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1132EC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1132EC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D9282C" w:rsidP="008954BD">
                  <w:pPr>
                    <w:jc w:val="center"/>
                  </w:pPr>
                  <w:r>
                    <w:rPr>
                      <w:b/>
                    </w:rPr>
                    <w:t>21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11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D9282C">
        <w:rPr>
          <w:sz w:val="60"/>
          <w:szCs w:val="44"/>
        </w:rPr>
        <w:t>9</w:t>
      </w:r>
      <w:r w:rsidR="00AE67A0">
        <w:rPr>
          <w:sz w:val="60"/>
          <w:szCs w:val="44"/>
        </w:rPr>
        <w:t>2</w:t>
      </w:r>
      <w:r w:rsidR="001C5A5E">
        <w:rPr>
          <w:b/>
        </w:rPr>
        <w:t>с.Зоркальцево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D9282C" w:rsidRDefault="00F0727C" w:rsidP="00F0727C">
      <w:pPr>
        <w:rPr>
          <w:sz w:val="18"/>
          <w:szCs w:val="18"/>
        </w:rPr>
      </w:pPr>
    </w:p>
    <w:p w:rsidR="00D9282C" w:rsidRPr="00D9282C" w:rsidRDefault="00D9282C" w:rsidP="00D9282C">
      <w:pPr>
        <w:spacing w:line="360" w:lineRule="auto"/>
        <w:jc w:val="center"/>
        <w:rPr>
          <w:b/>
          <w:sz w:val="18"/>
          <w:szCs w:val="18"/>
        </w:rPr>
      </w:pPr>
      <w:r w:rsidRPr="00D9282C">
        <w:rPr>
          <w:b/>
          <w:sz w:val="18"/>
          <w:szCs w:val="18"/>
        </w:rPr>
        <w:t>СОВЕТ МУНИЦИПАЛЬНОГО ОБРАЗОВАНИЯ</w:t>
      </w:r>
    </w:p>
    <w:p w:rsidR="00D9282C" w:rsidRPr="00D9282C" w:rsidRDefault="00D9282C" w:rsidP="00D9282C">
      <w:pPr>
        <w:spacing w:line="360" w:lineRule="auto"/>
        <w:jc w:val="center"/>
        <w:rPr>
          <w:b/>
          <w:sz w:val="18"/>
          <w:szCs w:val="18"/>
        </w:rPr>
      </w:pPr>
      <w:r w:rsidRPr="00D9282C">
        <w:rPr>
          <w:b/>
          <w:sz w:val="18"/>
          <w:szCs w:val="18"/>
        </w:rPr>
        <w:t xml:space="preserve"> « ЗОРКАЛЬЦЕВСКОЕ СЕЛЬСКОЕ ПОСЕЛЕНИЕ»</w:t>
      </w:r>
    </w:p>
    <w:p w:rsidR="00D9282C" w:rsidRPr="00D9282C" w:rsidRDefault="00D9282C" w:rsidP="00D9282C">
      <w:pPr>
        <w:jc w:val="center"/>
        <w:rPr>
          <w:b/>
          <w:sz w:val="18"/>
          <w:szCs w:val="18"/>
        </w:rPr>
      </w:pPr>
    </w:p>
    <w:p w:rsidR="00D9282C" w:rsidRPr="00D9282C" w:rsidRDefault="00D9282C" w:rsidP="00D9282C">
      <w:pPr>
        <w:jc w:val="center"/>
        <w:rPr>
          <w:b/>
          <w:sz w:val="18"/>
          <w:szCs w:val="18"/>
        </w:rPr>
      </w:pPr>
      <w:r w:rsidRPr="00D9282C">
        <w:rPr>
          <w:b/>
          <w:sz w:val="18"/>
          <w:szCs w:val="18"/>
        </w:rPr>
        <w:t>РЕШЕНИЕ № 40</w:t>
      </w:r>
    </w:p>
    <w:p w:rsidR="00D9282C" w:rsidRPr="00D9282C" w:rsidRDefault="001132EC" w:rsidP="00D9282C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shape id="_x0000_s1031" type="#_x0000_t202" style="position:absolute;left:0;text-align:left;margin-left:315pt;margin-top:1.8pt;width:126pt;height:20.1pt;z-index:251661824" stroked="f">
            <v:textbox>
              <w:txbxContent>
                <w:p w:rsidR="00D9282C" w:rsidRPr="009C516A" w:rsidRDefault="00D9282C" w:rsidP="00D9282C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21</w:t>
                  </w:r>
                  <w:r w:rsidRPr="005A1E5A">
                    <w:rPr>
                      <w:szCs w:val="18"/>
                    </w:rPr>
                    <w:t>.1</w:t>
                  </w:r>
                  <w:r>
                    <w:rPr>
                      <w:szCs w:val="18"/>
                    </w:rPr>
                    <w:t>1</w:t>
                  </w:r>
                  <w:r w:rsidRPr="005A1E5A">
                    <w:rPr>
                      <w:szCs w:val="18"/>
                    </w:rPr>
                    <w:t>.201</w:t>
                  </w:r>
                  <w:r>
                    <w:rPr>
                      <w:szCs w:val="18"/>
                    </w:rPr>
                    <w:t>9</w:t>
                  </w:r>
                </w:p>
              </w:txbxContent>
            </v:textbox>
          </v:shape>
        </w:pict>
      </w:r>
      <w:r>
        <w:rPr>
          <w:sz w:val="18"/>
          <w:szCs w:val="18"/>
        </w:rPr>
        <w:pict>
          <v:shape id="_x0000_s1030" type="#_x0000_t202" style="position:absolute;left:0;text-align:left;margin-left:0;margin-top:1.8pt;width:126pt;height:20.7pt;z-index:251660800" stroked="f">
            <v:textbox style="mso-next-textbox:#_x0000_s1030">
              <w:txbxContent>
                <w:p w:rsidR="00D9282C" w:rsidRDefault="00D9282C" w:rsidP="00D9282C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</w:p>
    <w:p w:rsidR="00D9282C" w:rsidRPr="00D9282C" w:rsidRDefault="00D9282C" w:rsidP="00D9282C">
      <w:pPr>
        <w:rPr>
          <w:sz w:val="18"/>
          <w:szCs w:val="18"/>
        </w:rPr>
      </w:pPr>
      <w:r w:rsidRPr="00D9282C">
        <w:rPr>
          <w:sz w:val="18"/>
          <w:szCs w:val="18"/>
        </w:rPr>
        <w:t>________________</w:t>
      </w:r>
      <w:r w:rsidRPr="00D9282C">
        <w:rPr>
          <w:sz w:val="18"/>
          <w:szCs w:val="18"/>
        </w:rPr>
        <w:tab/>
      </w:r>
      <w:r w:rsidRPr="00D9282C">
        <w:rPr>
          <w:sz w:val="18"/>
          <w:szCs w:val="18"/>
        </w:rPr>
        <w:tab/>
      </w:r>
      <w:r w:rsidRPr="00D9282C">
        <w:rPr>
          <w:sz w:val="18"/>
          <w:szCs w:val="18"/>
        </w:rPr>
        <w:tab/>
      </w:r>
      <w:r w:rsidRPr="00D9282C">
        <w:rPr>
          <w:sz w:val="18"/>
          <w:szCs w:val="18"/>
        </w:rPr>
        <w:tab/>
      </w:r>
      <w:r w:rsidRPr="00D9282C">
        <w:rPr>
          <w:sz w:val="18"/>
          <w:szCs w:val="18"/>
        </w:rPr>
        <w:tab/>
      </w:r>
      <w:r w:rsidRPr="00D9282C">
        <w:rPr>
          <w:sz w:val="18"/>
          <w:szCs w:val="18"/>
        </w:rPr>
        <w:tab/>
      </w:r>
      <w:r w:rsidRPr="00D9282C">
        <w:rPr>
          <w:sz w:val="18"/>
          <w:szCs w:val="18"/>
        </w:rPr>
        <w:tab/>
        <w:t>___________________</w:t>
      </w:r>
    </w:p>
    <w:p w:rsidR="00D9282C" w:rsidRPr="00D9282C" w:rsidRDefault="00D9282C" w:rsidP="00D9282C">
      <w:pPr>
        <w:rPr>
          <w:b/>
          <w:sz w:val="18"/>
          <w:szCs w:val="18"/>
        </w:rPr>
      </w:pPr>
      <w:r w:rsidRPr="00D9282C">
        <w:rPr>
          <w:sz w:val="18"/>
          <w:szCs w:val="18"/>
        </w:rPr>
        <w:tab/>
      </w:r>
      <w:r w:rsidRPr="00D9282C">
        <w:rPr>
          <w:sz w:val="18"/>
          <w:szCs w:val="18"/>
        </w:rPr>
        <w:tab/>
      </w:r>
      <w:r w:rsidRPr="00D9282C">
        <w:rPr>
          <w:sz w:val="18"/>
          <w:szCs w:val="18"/>
        </w:rPr>
        <w:tab/>
      </w:r>
      <w:r w:rsidRPr="00D9282C">
        <w:rPr>
          <w:sz w:val="18"/>
          <w:szCs w:val="18"/>
        </w:rPr>
        <w:tab/>
      </w:r>
      <w:r w:rsidRPr="00D9282C">
        <w:rPr>
          <w:sz w:val="18"/>
          <w:szCs w:val="18"/>
        </w:rPr>
        <w:tab/>
      </w:r>
      <w:r w:rsidRPr="00D9282C">
        <w:rPr>
          <w:sz w:val="18"/>
          <w:szCs w:val="18"/>
        </w:rPr>
        <w:tab/>
      </w:r>
      <w:r w:rsidRPr="00D9282C">
        <w:rPr>
          <w:sz w:val="18"/>
          <w:szCs w:val="18"/>
        </w:rPr>
        <w:tab/>
      </w:r>
      <w:r w:rsidRPr="00D9282C">
        <w:rPr>
          <w:sz w:val="18"/>
          <w:szCs w:val="18"/>
        </w:rPr>
        <w:tab/>
      </w:r>
      <w:r w:rsidRPr="00D9282C">
        <w:rPr>
          <w:b/>
          <w:sz w:val="18"/>
          <w:szCs w:val="18"/>
        </w:rPr>
        <w:t xml:space="preserve">        38-е собрание </w:t>
      </w:r>
      <w:r w:rsidRPr="00D9282C">
        <w:rPr>
          <w:b/>
          <w:sz w:val="18"/>
          <w:szCs w:val="18"/>
          <w:lang w:val="en-US"/>
        </w:rPr>
        <w:t>IV</w:t>
      </w:r>
      <w:r w:rsidRPr="00D9282C">
        <w:rPr>
          <w:b/>
          <w:sz w:val="18"/>
          <w:szCs w:val="18"/>
        </w:rPr>
        <w:t>-го созыва</w:t>
      </w:r>
    </w:p>
    <w:p w:rsidR="00D9282C" w:rsidRPr="00D9282C" w:rsidRDefault="00D9282C" w:rsidP="00D9282C">
      <w:pPr>
        <w:rPr>
          <w:bCs/>
          <w:sz w:val="18"/>
          <w:szCs w:val="18"/>
        </w:rPr>
      </w:pPr>
    </w:p>
    <w:p w:rsidR="00D9282C" w:rsidRPr="00D9282C" w:rsidRDefault="00D9282C" w:rsidP="00D9282C">
      <w:pPr>
        <w:rPr>
          <w:bCs/>
          <w:sz w:val="18"/>
          <w:szCs w:val="18"/>
        </w:rPr>
      </w:pPr>
      <w:r w:rsidRPr="00D9282C">
        <w:rPr>
          <w:bCs/>
          <w:sz w:val="18"/>
          <w:szCs w:val="18"/>
        </w:rPr>
        <w:t xml:space="preserve"> «Об утверждении  проекта  бюджета </w:t>
      </w:r>
    </w:p>
    <w:p w:rsidR="00D9282C" w:rsidRPr="00D9282C" w:rsidRDefault="00D9282C" w:rsidP="00D9282C">
      <w:pPr>
        <w:rPr>
          <w:bCs/>
          <w:sz w:val="18"/>
          <w:szCs w:val="18"/>
        </w:rPr>
      </w:pPr>
      <w:r w:rsidRPr="00D9282C">
        <w:rPr>
          <w:bCs/>
          <w:sz w:val="18"/>
          <w:szCs w:val="18"/>
        </w:rPr>
        <w:t>Зоркальцевского сельского поселения</w:t>
      </w:r>
    </w:p>
    <w:p w:rsidR="00D9282C" w:rsidRPr="00D9282C" w:rsidRDefault="00D9282C" w:rsidP="00D9282C">
      <w:pPr>
        <w:rPr>
          <w:bCs/>
          <w:sz w:val="18"/>
          <w:szCs w:val="18"/>
        </w:rPr>
      </w:pPr>
      <w:r w:rsidRPr="00D9282C">
        <w:rPr>
          <w:bCs/>
          <w:sz w:val="18"/>
          <w:szCs w:val="18"/>
        </w:rPr>
        <w:t xml:space="preserve"> на </w:t>
      </w:r>
      <w:r w:rsidRPr="00D9282C">
        <w:rPr>
          <w:sz w:val="18"/>
          <w:szCs w:val="18"/>
        </w:rPr>
        <w:t xml:space="preserve">2020 - 2022 годы </w:t>
      </w:r>
      <w:r w:rsidRPr="00D9282C">
        <w:rPr>
          <w:bCs/>
          <w:sz w:val="18"/>
          <w:szCs w:val="18"/>
        </w:rPr>
        <w:t>в первом чтении»</w:t>
      </w:r>
    </w:p>
    <w:p w:rsidR="00D9282C" w:rsidRPr="00D9282C" w:rsidRDefault="00D9282C" w:rsidP="00D9282C">
      <w:pPr>
        <w:rPr>
          <w:bCs/>
          <w:sz w:val="18"/>
          <w:szCs w:val="18"/>
        </w:rPr>
      </w:pPr>
    </w:p>
    <w:p w:rsidR="00D9282C" w:rsidRPr="00D9282C" w:rsidRDefault="00D9282C" w:rsidP="00D9282C">
      <w:pPr>
        <w:jc w:val="both"/>
        <w:rPr>
          <w:bCs/>
          <w:sz w:val="18"/>
          <w:szCs w:val="18"/>
        </w:rPr>
      </w:pPr>
      <w:r w:rsidRPr="00D9282C">
        <w:rPr>
          <w:bCs/>
          <w:sz w:val="18"/>
          <w:szCs w:val="18"/>
        </w:rPr>
        <w:t xml:space="preserve">   Рассмотрев разработанный и представленный Администрацией Зоркальцевского сельского поселения проект решения, в соответствии с Бюджетным Кодексом Российской Федерации, Уставом муниципального образования «Зоркальцевское сельское поселение», п. 1 ст. 4,  Положения «О бюджетном процессе муниципального образования «Зоркальцевское сельское поселение», утвержденного решением Совета Зоркальцевского сельского поселения от 26.06.2014 № 13,  </w:t>
      </w:r>
    </w:p>
    <w:p w:rsidR="00D9282C" w:rsidRPr="00D9282C" w:rsidRDefault="00D9282C" w:rsidP="00D9282C">
      <w:pPr>
        <w:rPr>
          <w:bCs/>
          <w:sz w:val="18"/>
          <w:szCs w:val="18"/>
        </w:rPr>
      </w:pPr>
    </w:p>
    <w:p w:rsidR="00D9282C" w:rsidRPr="00D9282C" w:rsidRDefault="00D9282C" w:rsidP="00D9282C">
      <w:pPr>
        <w:jc w:val="center"/>
        <w:rPr>
          <w:b/>
          <w:bCs/>
          <w:sz w:val="18"/>
          <w:szCs w:val="18"/>
        </w:rPr>
      </w:pPr>
      <w:r w:rsidRPr="00D9282C">
        <w:rPr>
          <w:b/>
          <w:bCs/>
          <w:sz w:val="18"/>
          <w:szCs w:val="18"/>
        </w:rPr>
        <w:t>Совет Зоркальцевского сельского поселения РЕШИЛ:</w:t>
      </w:r>
    </w:p>
    <w:p w:rsidR="00D9282C" w:rsidRPr="00D9282C" w:rsidRDefault="00D9282C" w:rsidP="00D9282C">
      <w:pPr>
        <w:jc w:val="both"/>
        <w:rPr>
          <w:bCs/>
          <w:sz w:val="18"/>
          <w:szCs w:val="18"/>
        </w:rPr>
      </w:pP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>1. Утвердить бюджет Зоркальцевского сельского поселения на 2020 - 2022 годы в первом чтении согласно приложению.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 xml:space="preserve">2. Назначить проведение публичных слушаний по проекту бюджета Зоркальцевского сельского поселения на 2020 - 2022 годы на 05.12.2019г. в 15 часов по адресу: с. Зоркальцево ул. </w:t>
      </w:r>
      <w:proofErr w:type="gramStart"/>
      <w:r w:rsidRPr="00D9282C">
        <w:rPr>
          <w:sz w:val="18"/>
          <w:szCs w:val="18"/>
        </w:rPr>
        <w:t>Совхозная</w:t>
      </w:r>
      <w:proofErr w:type="gramEnd"/>
      <w:r w:rsidRPr="00D9282C">
        <w:rPr>
          <w:sz w:val="18"/>
          <w:szCs w:val="18"/>
        </w:rPr>
        <w:t>, д. 14, актовый зал Администрации.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 xml:space="preserve">3. Назначить ответственного за организацию и проведение публичных слушаний председателя Совета Зоркальцевского сельского поселения </w:t>
      </w:r>
      <w:proofErr w:type="spellStart"/>
      <w:r w:rsidRPr="00D9282C">
        <w:rPr>
          <w:sz w:val="18"/>
          <w:szCs w:val="18"/>
        </w:rPr>
        <w:t>Жорову</w:t>
      </w:r>
      <w:proofErr w:type="spellEnd"/>
      <w:r w:rsidRPr="00D9282C">
        <w:rPr>
          <w:sz w:val="18"/>
          <w:szCs w:val="18"/>
        </w:rPr>
        <w:t xml:space="preserve"> Галину Яковлевну.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>4. Назначить секретарем  публичных слушаний Постникову Елену Владимировну – секретаря Совета Зоркальцевского сельского поселения.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</w:p>
    <w:p w:rsidR="00D9282C" w:rsidRPr="00D9282C" w:rsidRDefault="00D9282C" w:rsidP="00D9282C">
      <w:pPr>
        <w:keepNext/>
        <w:jc w:val="both"/>
        <w:rPr>
          <w:b/>
          <w:sz w:val="18"/>
          <w:szCs w:val="18"/>
          <w:u w:val="single"/>
        </w:rPr>
      </w:pPr>
      <w:r w:rsidRPr="00D9282C">
        <w:rPr>
          <w:sz w:val="18"/>
          <w:szCs w:val="18"/>
        </w:rPr>
        <w:t xml:space="preserve">5. 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Pr="00D9282C">
          <w:rPr>
            <w:rStyle w:val="af0"/>
            <w:b/>
            <w:sz w:val="18"/>
            <w:szCs w:val="18"/>
            <w:lang w:val="en-US"/>
          </w:rPr>
          <w:t>www</w:t>
        </w:r>
        <w:r w:rsidRPr="00D9282C">
          <w:rPr>
            <w:rStyle w:val="af0"/>
            <w:b/>
            <w:sz w:val="18"/>
            <w:szCs w:val="18"/>
          </w:rPr>
          <w:t>.</w:t>
        </w:r>
        <w:proofErr w:type="spellStart"/>
        <w:r w:rsidRPr="00D9282C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D9282C">
          <w:rPr>
            <w:rStyle w:val="af0"/>
            <w:b/>
            <w:sz w:val="18"/>
            <w:szCs w:val="18"/>
          </w:rPr>
          <w:t>.</w:t>
        </w:r>
        <w:proofErr w:type="spellStart"/>
        <w:r w:rsidRPr="00D9282C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D9282C">
          <w:rPr>
            <w:rStyle w:val="af0"/>
            <w:b/>
            <w:sz w:val="18"/>
            <w:szCs w:val="18"/>
          </w:rPr>
          <w:t>.</w:t>
        </w:r>
        <w:proofErr w:type="spellStart"/>
        <w:r w:rsidRPr="00D9282C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D9282C">
        <w:rPr>
          <w:b/>
          <w:sz w:val="18"/>
          <w:szCs w:val="18"/>
          <w:u w:val="single"/>
        </w:rPr>
        <w:t>.</w:t>
      </w:r>
    </w:p>
    <w:p w:rsidR="00D9282C" w:rsidRPr="00D9282C" w:rsidRDefault="00D9282C" w:rsidP="00D9282C">
      <w:pPr>
        <w:keepNext/>
        <w:jc w:val="both"/>
        <w:rPr>
          <w:sz w:val="18"/>
          <w:szCs w:val="18"/>
        </w:rPr>
      </w:pPr>
    </w:p>
    <w:p w:rsidR="00D9282C" w:rsidRPr="00D9282C" w:rsidRDefault="00D9282C" w:rsidP="00D9282C">
      <w:pPr>
        <w:keepNext/>
        <w:jc w:val="both"/>
        <w:rPr>
          <w:sz w:val="18"/>
          <w:szCs w:val="18"/>
        </w:rPr>
      </w:pPr>
      <w:r w:rsidRPr="00D9282C">
        <w:rPr>
          <w:sz w:val="18"/>
          <w:szCs w:val="18"/>
        </w:rPr>
        <w:t xml:space="preserve">6. </w:t>
      </w:r>
      <w:proofErr w:type="gramStart"/>
      <w:r w:rsidRPr="00D9282C">
        <w:rPr>
          <w:sz w:val="18"/>
          <w:szCs w:val="18"/>
        </w:rPr>
        <w:t>Контроль за</w:t>
      </w:r>
      <w:proofErr w:type="gramEnd"/>
      <w:r w:rsidRPr="00D9282C">
        <w:rPr>
          <w:sz w:val="18"/>
          <w:szCs w:val="18"/>
        </w:rPr>
        <w:t xml:space="preserve"> исполнением настоящего Решения возложить на ведущего специалиста по экономической политике и бюджетному планированию </w:t>
      </w:r>
      <w:proofErr w:type="spellStart"/>
      <w:r w:rsidRPr="00D9282C">
        <w:rPr>
          <w:sz w:val="18"/>
          <w:szCs w:val="18"/>
        </w:rPr>
        <w:t>Амелину</w:t>
      </w:r>
      <w:proofErr w:type="spellEnd"/>
      <w:r w:rsidRPr="00D9282C">
        <w:rPr>
          <w:sz w:val="18"/>
          <w:szCs w:val="18"/>
        </w:rPr>
        <w:t xml:space="preserve"> И.М.</w:t>
      </w:r>
    </w:p>
    <w:p w:rsidR="00D9282C" w:rsidRPr="00D9282C" w:rsidRDefault="00D9282C" w:rsidP="00D9282C">
      <w:pPr>
        <w:keepNext/>
        <w:jc w:val="both"/>
        <w:rPr>
          <w:b/>
          <w:sz w:val="18"/>
          <w:szCs w:val="18"/>
        </w:rPr>
      </w:pPr>
    </w:p>
    <w:p w:rsidR="00D9282C" w:rsidRPr="00D9282C" w:rsidRDefault="00D9282C" w:rsidP="00D9282C">
      <w:pPr>
        <w:keepNext/>
        <w:jc w:val="both"/>
        <w:rPr>
          <w:b/>
          <w:sz w:val="18"/>
          <w:szCs w:val="18"/>
        </w:rPr>
      </w:pPr>
    </w:p>
    <w:p w:rsidR="00D9282C" w:rsidRPr="00D9282C" w:rsidRDefault="00D9282C" w:rsidP="00D9282C">
      <w:pPr>
        <w:spacing w:before="60" w:after="60"/>
        <w:jc w:val="both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>Председатель Совета</w:t>
      </w:r>
      <w:r w:rsidRPr="00D9282C">
        <w:rPr>
          <w:i/>
          <w:sz w:val="18"/>
          <w:szCs w:val="18"/>
        </w:rPr>
        <w:tab/>
      </w:r>
    </w:p>
    <w:p w:rsidR="00D9282C" w:rsidRPr="00D9282C" w:rsidRDefault="00D9282C" w:rsidP="00D9282C">
      <w:pPr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>Зоркальцевского сельского поселения</w:t>
      </w:r>
      <w:r w:rsidRPr="00D9282C">
        <w:rPr>
          <w:i/>
          <w:sz w:val="18"/>
          <w:szCs w:val="18"/>
        </w:rPr>
        <w:tab/>
        <w:t xml:space="preserve">                                                  </w:t>
      </w:r>
    </w:p>
    <w:p w:rsidR="00D9282C" w:rsidRPr="00D9282C" w:rsidRDefault="00D9282C" w:rsidP="00D9282C">
      <w:pPr>
        <w:ind w:firstLine="720"/>
        <w:jc w:val="right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right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right"/>
        <w:rPr>
          <w:sz w:val="18"/>
          <w:szCs w:val="18"/>
        </w:rPr>
      </w:pPr>
      <w:r w:rsidRPr="00D9282C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D9282C" w:rsidRPr="00D9282C" w:rsidRDefault="00D9282C" w:rsidP="00D9282C">
      <w:pPr>
        <w:rPr>
          <w:i/>
          <w:iCs/>
          <w:sz w:val="18"/>
          <w:szCs w:val="18"/>
        </w:rPr>
      </w:pPr>
      <w:r w:rsidRPr="00D9282C">
        <w:rPr>
          <w:i/>
          <w:iCs/>
          <w:sz w:val="18"/>
          <w:szCs w:val="18"/>
        </w:rPr>
        <w:t xml:space="preserve">Глава Зоркальцевского  </w:t>
      </w:r>
    </w:p>
    <w:p w:rsidR="00D9282C" w:rsidRPr="00D9282C" w:rsidRDefault="00D9282C" w:rsidP="00D9282C">
      <w:pPr>
        <w:rPr>
          <w:sz w:val="18"/>
          <w:szCs w:val="18"/>
        </w:rPr>
      </w:pPr>
      <w:r w:rsidRPr="00D9282C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</w:t>
      </w:r>
    </w:p>
    <w:p w:rsidR="00D9282C" w:rsidRPr="00D9282C" w:rsidRDefault="00D9282C" w:rsidP="00D9282C">
      <w:pPr>
        <w:spacing w:line="360" w:lineRule="auto"/>
        <w:jc w:val="center"/>
        <w:rPr>
          <w:b/>
          <w:sz w:val="18"/>
          <w:szCs w:val="18"/>
          <w:highlight w:val="yellow"/>
        </w:rPr>
      </w:pPr>
    </w:p>
    <w:p w:rsidR="00D9282C" w:rsidRPr="00D9282C" w:rsidRDefault="00D9282C" w:rsidP="00D9282C">
      <w:pPr>
        <w:spacing w:line="360" w:lineRule="auto"/>
        <w:jc w:val="center"/>
        <w:rPr>
          <w:b/>
          <w:sz w:val="18"/>
          <w:szCs w:val="18"/>
          <w:highlight w:val="yellow"/>
        </w:rPr>
      </w:pPr>
    </w:p>
    <w:p w:rsidR="00D9282C" w:rsidRPr="00D9282C" w:rsidRDefault="00D9282C" w:rsidP="00D9282C">
      <w:pPr>
        <w:pStyle w:val="11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lastRenderedPageBreak/>
        <w:t xml:space="preserve">Приложение </w:t>
      </w:r>
    </w:p>
    <w:p w:rsidR="00D9282C" w:rsidRPr="00D9282C" w:rsidRDefault="00D9282C" w:rsidP="00D9282C">
      <w:pPr>
        <w:pStyle w:val="11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 xml:space="preserve">к решению Совета </w:t>
      </w:r>
    </w:p>
    <w:p w:rsidR="00D9282C" w:rsidRPr="00D9282C" w:rsidRDefault="00D9282C" w:rsidP="00D9282C">
      <w:pPr>
        <w:pStyle w:val="11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>Зоркальцевского сельского поселения</w:t>
      </w:r>
    </w:p>
    <w:p w:rsidR="00D9282C" w:rsidRPr="00D9282C" w:rsidRDefault="00D9282C" w:rsidP="00D9282C">
      <w:pPr>
        <w:pStyle w:val="11"/>
        <w:tabs>
          <w:tab w:val="left" w:pos="10260"/>
        </w:tabs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 xml:space="preserve">          № ____ от  _________. 2019г</w:t>
      </w:r>
    </w:p>
    <w:p w:rsidR="00D9282C" w:rsidRPr="00D9282C" w:rsidRDefault="00D9282C" w:rsidP="00D9282C">
      <w:pPr>
        <w:keepNext/>
        <w:jc w:val="center"/>
        <w:rPr>
          <w:b/>
          <w:bCs/>
          <w:sz w:val="18"/>
          <w:szCs w:val="18"/>
        </w:rPr>
      </w:pPr>
    </w:p>
    <w:p w:rsidR="00D9282C" w:rsidRPr="00D9282C" w:rsidRDefault="00D9282C" w:rsidP="00D9282C">
      <w:pPr>
        <w:keepNext/>
        <w:jc w:val="center"/>
        <w:rPr>
          <w:b/>
          <w:bCs/>
          <w:sz w:val="18"/>
          <w:szCs w:val="18"/>
        </w:rPr>
      </w:pPr>
      <w:r w:rsidRPr="00D9282C">
        <w:rPr>
          <w:b/>
          <w:bCs/>
          <w:sz w:val="18"/>
          <w:szCs w:val="18"/>
        </w:rPr>
        <w:t>Бюджет Зоркальцевского сельского поселения на 2020 - 2022 годы.</w:t>
      </w:r>
    </w:p>
    <w:p w:rsidR="00D9282C" w:rsidRPr="00D9282C" w:rsidRDefault="00D9282C" w:rsidP="00D9282C">
      <w:pPr>
        <w:keepNext/>
        <w:rPr>
          <w:i/>
          <w:sz w:val="18"/>
          <w:szCs w:val="18"/>
        </w:rPr>
      </w:pPr>
    </w:p>
    <w:p w:rsidR="00D9282C" w:rsidRPr="00D9282C" w:rsidRDefault="00D9282C" w:rsidP="00D9282C">
      <w:pPr>
        <w:keepNext/>
        <w:keepLines/>
        <w:numPr>
          <w:ilvl w:val="0"/>
          <w:numId w:val="24"/>
        </w:numPr>
        <w:ind w:left="360"/>
        <w:rPr>
          <w:sz w:val="18"/>
          <w:szCs w:val="18"/>
        </w:rPr>
      </w:pPr>
      <w:r w:rsidRPr="00D9282C">
        <w:rPr>
          <w:sz w:val="18"/>
          <w:szCs w:val="18"/>
        </w:rPr>
        <w:t>Утвердить основные характеристики бюджета поселения на 2020 год:</w:t>
      </w:r>
    </w:p>
    <w:p w:rsidR="00D9282C" w:rsidRPr="00D9282C" w:rsidRDefault="00D9282C" w:rsidP="00D9282C">
      <w:pPr>
        <w:keepNext/>
        <w:keepLines/>
        <w:ind w:left="12" w:firstLine="708"/>
        <w:rPr>
          <w:sz w:val="18"/>
          <w:szCs w:val="18"/>
        </w:rPr>
      </w:pPr>
      <w:r w:rsidRPr="00D9282C">
        <w:rPr>
          <w:sz w:val="18"/>
          <w:szCs w:val="18"/>
        </w:rPr>
        <w:t xml:space="preserve">- общий объем  доходов  местного бюджета в сумме 32 919,9 тыс.  руб.; </w:t>
      </w:r>
    </w:p>
    <w:p w:rsidR="00D9282C" w:rsidRPr="00D9282C" w:rsidRDefault="00D9282C" w:rsidP="00D9282C">
      <w:pPr>
        <w:keepNext/>
        <w:keepLines/>
        <w:ind w:left="12" w:firstLine="708"/>
        <w:rPr>
          <w:sz w:val="18"/>
          <w:szCs w:val="18"/>
        </w:rPr>
      </w:pPr>
      <w:r w:rsidRPr="00D9282C">
        <w:rPr>
          <w:sz w:val="18"/>
          <w:szCs w:val="18"/>
        </w:rPr>
        <w:t xml:space="preserve">- общий объем расходов   местного бюджета в сумме 32 919,9 тыс.  руб.; </w:t>
      </w:r>
    </w:p>
    <w:p w:rsidR="00D9282C" w:rsidRPr="00D9282C" w:rsidRDefault="00D9282C" w:rsidP="00D9282C">
      <w:pPr>
        <w:keepNext/>
        <w:keepLines/>
        <w:ind w:left="12" w:firstLine="708"/>
        <w:rPr>
          <w:sz w:val="18"/>
          <w:szCs w:val="18"/>
        </w:rPr>
      </w:pPr>
      <w:r w:rsidRPr="00D9282C">
        <w:rPr>
          <w:sz w:val="18"/>
          <w:szCs w:val="18"/>
        </w:rPr>
        <w:t>- дефицит (</w:t>
      </w:r>
      <w:proofErr w:type="spellStart"/>
      <w:r w:rsidRPr="00D9282C">
        <w:rPr>
          <w:sz w:val="18"/>
          <w:szCs w:val="18"/>
        </w:rPr>
        <w:t>профицит</w:t>
      </w:r>
      <w:proofErr w:type="spellEnd"/>
      <w:r w:rsidRPr="00D9282C">
        <w:rPr>
          <w:sz w:val="18"/>
          <w:szCs w:val="18"/>
        </w:rPr>
        <w:t xml:space="preserve">) местного бюджета в сумме </w:t>
      </w:r>
      <w:r w:rsidRPr="00D9282C">
        <w:rPr>
          <w:color w:val="FF6600"/>
          <w:sz w:val="18"/>
          <w:szCs w:val="18"/>
        </w:rPr>
        <w:t xml:space="preserve"> </w:t>
      </w:r>
      <w:r w:rsidRPr="00D9282C">
        <w:rPr>
          <w:sz w:val="18"/>
          <w:szCs w:val="18"/>
        </w:rPr>
        <w:t>0  руб.</w:t>
      </w:r>
    </w:p>
    <w:p w:rsidR="00D9282C" w:rsidRPr="00D9282C" w:rsidRDefault="00D9282C" w:rsidP="00D9282C">
      <w:pPr>
        <w:keepNext/>
        <w:keepLines/>
        <w:numPr>
          <w:ilvl w:val="0"/>
          <w:numId w:val="24"/>
        </w:numPr>
        <w:ind w:left="360"/>
        <w:rPr>
          <w:sz w:val="18"/>
          <w:szCs w:val="18"/>
        </w:rPr>
      </w:pPr>
      <w:r w:rsidRPr="00D9282C">
        <w:rPr>
          <w:sz w:val="18"/>
          <w:szCs w:val="18"/>
        </w:rPr>
        <w:t>Утвердить основные характеристики бюджета поселения на 2021 год:</w:t>
      </w:r>
    </w:p>
    <w:p w:rsidR="00D9282C" w:rsidRPr="00D9282C" w:rsidRDefault="00D9282C" w:rsidP="00D9282C">
      <w:pPr>
        <w:keepNext/>
        <w:keepLines/>
        <w:ind w:left="12" w:firstLine="708"/>
        <w:rPr>
          <w:sz w:val="18"/>
          <w:szCs w:val="18"/>
        </w:rPr>
      </w:pPr>
      <w:r w:rsidRPr="00D9282C">
        <w:rPr>
          <w:sz w:val="18"/>
          <w:szCs w:val="18"/>
        </w:rPr>
        <w:t xml:space="preserve">- общий объем  доходов  местного бюджета в сумме 34 067,9 тыс.  руб.; </w:t>
      </w:r>
    </w:p>
    <w:p w:rsidR="00D9282C" w:rsidRPr="00D9282C" w:rsidRDefault="00D9282C" w:rsidP="00D9282C">
      <w:pPr>
        <w:keepNext/>
        <w:keepLines/>
        <w:ind w:left="12" w:firstLine="708"/>
        <w:rPr>
          <w:sz w:val="18"/>
          <w:szCs w:val="18"/>
        </w:rPr>
      </w:pPr>
      <w:r w:rsidRPr="00D9282C">
        <w:rPr>
          <w:sz w:val="18"/>
          <w:szCs w:val="18"/>
        </w:rPr>
        <w:t xml:space="preserve">- общий объем расходов   местного бюджета в сумме 34 067,9 тыс.  руб.; </w:t>
      </w:r>
    </w:p>
    <w:p w:rsidR="00D9282C" w:rsidRPr="00D9282C" w:rsidRDefault="00D9282C" w:rsidP="00D9282C">
      <w:pPr>
        <w:keepNext/>
        <w:keepLines/>
        <w:ind w:left="12" w:firstLine="708"/>
        <w:rPr>
          <w:sz w:val="18"/>
          <w:szCs w:val="18"/>
        </w:rPr>
      </w:pPr>
      <w:r w:rsidRPr="00D9282C">
        <w:rPr>
          <w:sz w:val="18"/>
          <w:szCs w:val="18"/>
        </w:rPr>
        <w:t>- дефицит (</w:t>
      </w:r>
      <w:proofErr w:type="spellStart"/>
      <w:r w:rsidRPr="00D9282C">
        <w:rPr>
          <w:sz w:val="18"/>
          <w:szCs w:val="18"/>
        </w:rPr>
        <w:t>профицит</w:t>
      </w:r>
      <w:proofErr w:type="spellEnd"/>
      <w:r w:rsidRPr="00D9282C">
        <w:rPr>
          <w:sz w:val="18"/>
          <w:szCs w:val="18"/>
        </w:rPr>
        <w:t xml:space="preserve">) местного бюджета в сумме </w:t>
      </w:r>
      <w:r w:rsidRPr="00D9282C">
        <w:rPr>
          <w:color w:val="FF6600"/>
          <w:sz w:val="18"/>
          <w:szCs w:val="18"/>
        </w:rPr>
        <w:t xml:space="preserve"> </w:t>
      </w:r>
      <w:r w:rsidRPr="00D9282C">
        <w:rPr>
          <w:sz w:val="18"/>
          <w:szCs w:val="18"/>
        </w:rPr>
        <w:t>0  руб.</w:t>
      </w:r>
    </w:p>
    <w:p w:rsidR="00D9282C" w:rsidRPr="00D9282C" w:rsidRDefault="00D9282C" w:rsidP="00D9282C">
      <w:pPr>
        <w:keepNext/>
        <w:keepLines/>
        <w:numPr>
          <w:ilvl w:val="0"/>
          <w:numId w:val="24"/>
        </w:numPr>
        <w:ind w:left="360"/>
        <w:rPr>
          <w:sz w:val="18"/>
          <w:szCs w:val="18"/>
        </w:rPr>
      </w:pPr>
      <w:r w:rsidRPr="00D9282C">
        <w:rPr>
          <w:sz w:val="18"/>
          <w:szCs w:val="18"/>
        </w:rPr>
        <w:t>Утвердить основные характеристики бюджета поселения на 2022 год:</w:t>
      </w:r>
    </w:p>
    <w:p w:rsidR="00D9282C" w:rsidRPr="00D9282C" w:rsidRDefault="00D9282C" w:rsidP="00D9282C">
      <w:pPr>
        <w:keepNext/>
        <w:keepLines/>
        <w:ind w:left="12" w:firstLine="708"/>
        <w:rPr>
          <w:sz w:val="18"/>
          <w:szCs w:val="18"/>
        </w:rPr>
      </w:pPr>
      <w:r w:rsidRPr="00D9282C">
        <w:rPr>
          <w:sz w:val="18"/>
          <w:szCs w:val="18"/>
        </w:rPr>
        <w:t xml:space="preserve">- общий объем  доходов  местного бюджета в сумме 35 398,9 тыс.  руб.; </w:t>
      </w:r>
    </w:p>
    <w:p w:rsidR="00D9282C" w:rsidRPr="00D9282C" w:rsidRDefault="00D9282C" w:rsidP="00D9282C">
      <w:pPr>
        <w:keepNext/>
        <w:keepLines/>
        <w:ind w:left="12" w:firstLine="708"/>
        <w:rPr>
          <w:sz w:val="18"/>
          <w:szCs w:val="18"/>
        </w:rPr>
      </w:pPr>
      <w:r w:rsidRPr="00D9282C">
        <w:rPr>
          <w:sz w:val="18"/>
          <w:szCs w:val="18"/>
        </w:rPr>
        <w:t xml:space="preserve">- общий объем расходов   местного бюджета в сумме 35 398,9 тыс.  руб.; </w:t>
      </w:r>
    </w:p>
    <w:p w:rsidR="00D9282C" w:rsidRPr="00D9282C" w:rsidRDefault="00D9282C" w:rsidP="00D9282C">
      <w:pPr>
        <w:keepNext/>
        <w:keepLines/>
        <w:ind w:left="12" w:firstLine="708"/>
        <w:rPr>
          <w:sz w:val="18"/>
          <w:szCs w:val="18"/>
        </w:rPr>
      </w:pPr>
      <w:r w:rsidRPr="00D9282C">
        <w:rPr>
          <w:sz w:val="18"/>
          <w:szCs w:val="18"/>
        </w:rPr>
        <w:t>- дефицит (</w:t>
      </w:r>
      <w:proofErr w:type="spellStart"/>
      <w:r w:rsidRPr="00D9282C">
        <w:rPr>
          <w:sz w:val="18"/>
          <w:szCs w:val="18"/>
        </w:rPr>
        <w:t>профицит</w:t>
      </w:r>
      <w:proofErr w:type="spellEnd"/>
      <w:r w:rsidRPr="00D9282C">
        <w:rPr>
          <w:sz w:val="18"/>
          <w:szCs w:val="18"/>
        </w:rPr>
        <w:t xml:space="preserve">) местного бюджета в сумме </w:t>
      </w:r>
      <w:r w:rsidRPr="00D9282C">
        <w:rPr>
          <w:color w:val="FF6600"/>
          <w:sz w:val="18"/>
          <w:szCs w:val="18"/>
        </w:rPr>
        <w:t xml:space="preserve"> </w:t>
      </w:r>
      <w:r w:rsidRPr="00D9282C">
        <w:rPr>
          <w:sz w:val="18"/>
          <w:szCs w:val="18"/>
        </w:rPr>
        <w:t>0  руб.</w:t>
      </w:r>
    </w:p>
    <w:p w:rsidR="00D9282C" w:rsidRPr="00D9282C" w:rsidRDefault="00D9282C" w:rsidP="00D9282C">
      <w:pPr>
        <w:pStyle w:val="11"/>
        <w:numPr>
          <w:ilvl w:val="0"/>
          <w:numId w:val="24"/>
        </w:numPr>
        <w:tabs>
          <w:tab w:val="left" w:pos="7240"/>
        </w:tabs>
        <w:ind w:left="0" w:firstLine="0"/>
        <w:jc w:val="both"/>
        <w:rPr>
          <w:sz w:val="18"/>
          <w:szCs w:val="18"/>
        </w:rPr>
      </w:pPr>
      <w:r w:rsidRPr="00D9282C">
        <w:rPr>
          <w:sz w:val="18"/>
          <w:szCs w:val="18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районного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поселения. </w:t>
      </w:r>
    </w:p>
    <w:p w:rsidR="00D9282C" w:rsidRPr="00D9282C" w:rsidRDefault="00D9282C" w:rsidP="00D9282C">
      <w:pPr>
        <w:pStyle w:val="11"/>
        <w:numPr>
          <w:ilvl w:val="0"/>
          <w:numId w:val="24"/>
        </w:numPr>
        <w:tabs>
          <w:tab w:val="left" w:pos="7240"/>
        </w:tabs>
        <w:ind w:left="0" w:firstLine="0"/>
        <w:jc w:val="both"/>
        <w:rPr>
          <w:sz w:val="18"/>
          <w:szCs w:val="18"/>
        </w:rPr>
      </w:pPr>
      <w:r w:rsidRPr="00D9282C">
        <w:rPr>
          <w:sz w:val="18"/>
          <w:szCs w:val="18"/>
        </w:rPr>
        <w:t>Установить, что в соответствии с пунктом 3 статьи 217 Бюджетного кодекса Российской Федерации, основанием для внесения в 2020 – 2022 годах изменений в показатели сводной бюджетной росписи бюджета Зоркальцевского сельского поселения является:</w:t>
      </w:r>
    </w:p>
    <w:p w:rsidR="00D9282C" w:rsidRPr="00D9282C" w:rsidRDefault="00D9282C" w:rsidP="00D9282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D9282C">
        <w:rPr>
          <w:sz w:val="18"/>
          <w:szCs w:val="18"/>
        </w:rPr>
        <w:t>- перераспределение бюджетных ассигнований в пределах, предусмотренных главным распорядителям бюджетных средств районного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D9282C" w:rsidRPr="00D9282C" w:rsidRDefault="00D9282C" w:rsidP="00D9282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D9282C">
        <w:rPr>
          <w:sz w:val="18"/>
          <w:szCs w:val="18"/>
        </w:rPr>
        <w:t xml:space="preserve"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D9282C">
        <w:rPr>
          <w:sz w:val="18"/>
          <w:szCs w:val="18"/>
        </w:rPr>
        <w:t>вида расходов классификации расходов бюджетов</w:t>
      </w:r>
      <w:proofErr w:type="gramEnd"/>
      <w:r w:rsidRPr="00D9282C">
        <w:rPr>
          <w:sz w:val="18"/>
          <w:szCs w:val="18"/>
        </w:rPr>
        <w:t>.</w:t>
      </w:r>
    </w:p>
    <w:p w:rsidR="00D9282C" w:rsidRPr="00D9282C" w:rsidRDefault="00D9282C" w:rsidP="00D9282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D9282C" w:rsidRPr="00D9282C" w:rsidRDefault="00D9282C" w:rsidP="00D9282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282C">
        <w:rPr>
          <w:sz w:val="18"/>
          <w:szCs w:val="18"/>
        </w:rPr>
        <w:t xml:space="preserve">4. Утвердить перечень главных администраторов доходов бюджета Зоркальцевского сельского поселения и </w:t>
      </w:r>
      <w:r w:rsidRPr="00D9282C">
        <w:rPr>
          <w:bCs/>
          <w:sz w:val="18"/>
          <w:szCs w:val="18"/>
        </w:rPr>
        <w:t xml:space="preserve">закрепляемые за ними виды (подвиды) доходов бюджета </w:t>
      </w:r>
      <w:r w:rsidRPr="00D9282C">
        <w:rPr>
          <w:sz w:val="18"/>
          <w:szCs w:val="18"/>
        </w:rPr>
        <w:t>Зоркальцевского сельского поселения</w:t>
      </w:r>
      <w:r w:rsidRPr="00D9282C">
        <w:rPr>
          <w:bCs/>
          <w:sz w:val="18"/>
          <w:szCs w:val="18"/>
        </w:rPr>
        <w:t xml:space="preserve"> на 2020 – 2022 годы </w:t>
      </w:r>
      <w:r w:rsidRPr="00D9282C">
        <w:rPr>
          <w:sz w:val="18"/>
          <w:szCs w:val="18"/>
        </w:rPr>
        <w:t>согласно приложению  1 к настоящему бюджету.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 xml:space="preserve">5. Утвердить перечень главных </w:t>
      </w:r>
      <w:proofErr w:type="gramStart"/>
      <w:r w:rsidRPr="00D9282C">
        <w:rPr>
          <w:sz w:val="18"/>
          <w:szCs w:val="18"/>
        </w:rPr>
        <w:t>администраторов источников финансирования дефицита бюджета</w:t>
      </w:r>
      <w:proofErr w:type="gramEnd"/>
      <w:r w:rsidRPr="00D9282C">
        <w:rPr>
          <w:sz w:val="18"/>
          <w:szCs w:val="18"/>
        </w:rPr>
        <w:t xml:space="preserve"> Зоркальцевского сельского поселения на 2020 – 2022 годы согласно приложению 2 к настоящему бюджету.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>6.   Утвердить в пределах общего объема расходов, установленных пунктом 1 настоящего решения, распределение бюджетных ассигнований бюджета Зоркальцевского сельского поселения, по разделам, подразделам, целевым статьям, (группам и подгруппам)  видов расходов  классификации расходов бюджетов в ведомственной структуре расходов бюджета Зоркальцевского сельского поселения на 2020 – 2022 годы, согласно при</w:t>
      </w:r>
      <w:r w:rsidRPr="00D9282C">
        <w:rPr>
          <w:sz w:val="18"/>
          <w:szCs w:val="18"/>
        </w:rPr>
        <w:softHyphen/>
        <w:t>ложению 3 к настоящему бюджету.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>7.  Не предусматривать общий объем бюджетных ассигнований, направляемых на исполнение публичных нормативных обязательств.</w:t>
      </w:r>
    </w:p>
    <w:p w:rsidR="00D9282C" w:rsidRPr="00D9282C" w:rsidRDefault="00D9282C" w:rsidP="00D9282C">
      <w:pPr>
        <w:pStyle w:val="11"/>
        <w:tabs>
          <w:tab w:val="left" w:pos="7240"/>
        </w:tabs>
        <w:jc w:val="both"/>
        <w:rPr>
          <w:sz w:val="18"/>
          <w:szCs w:val="18"/>
        </w:rPr>
      </w:pPr>
    </w:p>
    <w:p w:rsidR="00D9282C" w:rsidRPr="00D9282C" w:rsidRDefault="00D9282C" w:rsidP="00D9282C">
      <w:pPr>
        <w:pStyle w:val="11"/>
        <w:tabs>
          <w:tab w:val="left" w:pos="7240"/>
        </w:tabs>
        <w:jc w:val="both"/>
        <w:rPr>
          <w:sz w:val="18"/>
          <w:szCs w:val="18"/>
        </w:rPr>
      </w:pPr>
      <w:r w:rsidRPr="00D9282C">
        <w:rPr>
          <w:sz w:val="18"/>
          <w:szCs w:val="18"/>
        </w:rPr>
        <w:t>8. Утвердить объем межбюджетных трансфертов, получаемых бюджетом Зоркальцевского сельского поселения из  бюджета Томского района в 2020 - 2022 годах, согласно приложению 4 к настоящему бюджету.</w:t>
      </w: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>9. Утвердить перечень источников финансирования дефицита бюджета Зоркальцевского сельского поселения  на 2020 – 2022 годы согласно приложению 5 к настоящему бюджету.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>10.  Утвердить объем межбюджетных трансфертов, предоставляемых другим бюджетам бюджетной системы Российской Федерации в 2020 – 2022 годах, согласно приложению 6 к настоящему бюджету.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>11. Утвердить программу приватизации (продажи) муниципального имущества и приобретения имущества в муниципальную собственность Зоркальцевского сельского поселения на 2020 – 2022 годы согласно приложе</w:t>
      </w:r>
      <w:r w:rsidRPr="00D9282C">
        <w:rPr>
          <w:sz w:val="18"/>
          <w:szCs w:val="18"/>
        </w:rPr>
        <w:softHyphen/>
        <w:t>нию 7 к настоящему бюджету.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>12. Утвердить Методику распределения межбюджетных трансфертов бюджету Томского района из бюджета Зоркальцевского сельского поселений на осуществление части полномочий по решению вопросов местного значения в соответствии с заключенными соглашениями согласно приложе</w:t>
      </w:r>
      <w:r w:rsidRPr="00D9282C">
        <w:rPr>
          <w:sz w:val="18"/>
          <w:szCs w:val="18"/>
        </w:rPr>
        <w:softHyphen/>
        <w:t>нию 8 к настоящему бюджету.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 xml:space="preserve">13. Утвердить объем бюджетных ассигнований дорожного фонда Зоркальцевского сельского поселения  на 2020 – 2022 годы в сумме соответственно 2 326,0 – 2 422,0 – 2 671,0 тыс. руб., в т.ч. </w:t>
      </w:r>
      <w:proofErr w:type="gramStart"/>
      <w:r w:rsidRPr="00D9282C">
        <w:rPr>
          <w:sz w:val="18"/>
          <w:szCs w:val="18"/>
        </w:rPr>
        <w:t>от</w:t>
      </w:r>
      <w:proofErr w:type="gramEnd"/>
      <w:r w:rsidRPr="00D9282C">
        <w:rPr>
          <w:sz w:val="18"/>
          <w:szCs w:val="18"/>
        </w:rPr>
        <w:t>: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lastRenderedPageBreak/>
        <w:t xml:space="preserve">       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D9282C">
        <w:rPr>
          <w:sz w:val="18"/>
          <w:szCs w:val="18"/>
        </w:rPr>
        <w:t>инжекторных</w:t>
      </w:r>
      <w:proofErr w:type="spellEnd"/>
      <w:r w:rsidRPr="00D9282C">
        <w:rPr>
          <w:sz w:val="18"/>
          <w:szCs w:val="18"/>
        </w:rPr>
        <w:t>) двигателей, производимые на территории Российской Федерации – 2 326,0 – 2 422,0 – 2 671,0 тыс. руб.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>14.   Верхний предел муниципального внутреннего  долга по состоянию на 1 января 2020 года установлен в сумме 0 рублей. Обязательства  по муниципальным гарантиям на 2020 – 2022 годы не предусмотрены.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>15.  Не предусматривать муниципальных внутренних заимствований, предоставления бюджетных кредитов, муниципальных гарантий на 2020 – 2022 годы.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</w:p>
    <w:p w:rsidR="00D9282C" w:rsidRPr="00D9282C" w:rsidRDefault="00D9282C" w:rsidP="00D9282C">
      <w:pPr>
        <w:pStyle w:val="a4"/>
        <w:tabs>
          <w:tab w:val="left" w:pos="720"/>
          <w:tab w:val="left" w:pos="1200"/>
        </w:tabs>
        <w:spacing w:before="0"/>
        <w:jc w:val="both"/>
        <w:rPr>
          <w:sz w:val="18"/>
          <w:szCs w:val="18"/>
        </w:rPr>
      </w:pPr>
      <w:r w:rsidRPr="00D9282C">
        <w:rPr>
          <w:sz w:val="18"/>
          <w:szCs w:val="18"/>
        </w:rPr>
        <w:t>16. Установить, что с 1 января 2020 года финансовое обеспечение деятельности муниципального бюджетного учреждения Зоркальцевского сельского поселения осуществляется путем предоставления субсидий из бюджета Зоркальцевского сельского поселения в соответствии с пунктом 1 статьи 78.1 Бюджетного кодекса Российской Федерации, и исключении его из перечня получателей средств местного бюджета.</w:t>
      </w: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>17. Установить, что лицевые счета муниципальным бюджетным учреждениям Зоркальцевского сельского поселения для учета операций со средствами, поступающими им в соответствии с законодательством Российской Федерации, открываются и ведутся в Управлении финансов Администрации Томского района.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>Проведение кассовых выплат за счет средств бюджетных учреждений осуществляется Управлением финансов Администрации Томского района в порядке, установленном Управлением финансов Администрации Томского района, от имени и по поручению указанных учреждений в пределах остатка средств, поступивших бюджетным учреждениям.</w:t>
      </w: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282C">
        <w:rPr>
          <w:sz w:val="18"/>
          <w:szCs w:val="18"/>
        </w:rPr>
        <w:t>18. Установить, что погашение просроченной кредиторской задолженности муниципальных учреждений Зоркальцевского сельского поселения, органов местного самоуправления поселения, образовавшейся по состоянию на 1 января 2020 года, производится за счет бюджетных ассигнований, предусмотренных настоящим бюджетом, и в пределах доведенных лимитов бюджетных обязательств на 2020 год.</w:t>
      </w: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282C">
        <w:rPr>
          <w:sz w:val="18"/>
          <w:szCs w:val="18"/>
        </w:rPr>
        <w:t>19. Установить, что получатели средств бюджета Зоркальцевского сельского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D9282C" w:rsidRPr="00D9282C" w:rsidRDefault="00D9282C" w:rsidP="00D9282C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proofErr w:type="gramStart"/>
      <w:r w:rsidRPr="00D9282C">
        <w:rPr>
          <w:sz w:val="18"/>
          <w:szCs w:val="18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Зоркальцевского сельского поселения в соответствующем финансовом году, - по договорам (контрактам) об оказании услуг связи,  аренды помещений, коммунальных услуг (при необходимости завершения финансового года в соответствии с распоряжением Администрации района), о подписке на печатные издания и об их приобретении, при обучении</w:t>
      </w:r>
      <w:proofErr w:type="gramEnd"/>
      <w:r w:rsidRPr="00D9282C">
        <w:rPr>
          <w:sz w:val="18"/>
          <w:szCs w:val="18"/>
        </w:rPr>
        <w:t xml:space="preserve"> на курсах повышения квалификации,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на оказание услуг по сопровождению автоматизированных систем управления финансово-бюджетным  процессом в поселении и приобретение неисключительных лицензий на использование программ.</w:t>
      </w:r>
    </w:p>
    <w:p w:rsidR="00D9282C" w:rsidRPr="00D9282C" w:rsidRDefault="00D9282C" w:rsidP="00D9282C">
      <w:pPr>
        <w:widowControl w:val="0"/>
        <w:ind w:firstLine="708"/>
        <w:jc w:val="both"/>
        <w:rPr>
          <w:sz w:val="18"/>
          <w:szCs w:val="18"/>
        </w:rPr>
      </w:pPr>
      <w:r w:rsidRPr="00D9282C">
        <w:rPr>
          <w:sz w:val="18"/>
          <w:szCs w:val="18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  <w:r w:rsidRPr="00D9282C">
        <w:rPr>
          <w:sz w:val="18"/>
          <w:szCs w:val="18"/>
        </w:rPr>
        <w:t xml:space="preserve"> </w:t>
      </w:r>
    </w:p>
    <w:p w:rsidR="00D9282C" w:rsidRPr="00D9282C" w:rsidRDefault="00D9282C" w:rsidP="00D9282C">
      <w:pPr>
        <w:tabs>
          <w:tab w:val="left" w:pos="540"/>
        </w:tabs>
        <w:jc w:val="both"/>
        <w:rPr>
          <w:sz w:val="18"/>
          <w:szCs w:val="18"/>
        </w:rPr>
      </w:pPr>
      <w:r w:rsidRPr="00D9282C">
        <w:rPr>
          <w:sz w:val="18"/>
          <w:szCs w:val="18"/>
        </w:rPr>
        <w:t>20. Установить, что в 2020 году, в случае неисполнения доходной части бюджета, в первоочередном порядке из бюджета Зоркальцевского сельского поселения финансируются следующие расходы:</w:t>
      </w:r>
    </w:p>
    <w:p w:rsidR="00D9282C" w:rsidRPr="00D9282C" w:rsidRDefault="00D9282C" w:rsidP="00D9282C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D9282C">
        <w:rPr>
          <w:sz w:val="18"/>
          <w:szCs w:val="18"/>
        </w:rPr>
        <w:t>оплата труда и начисления на нее;</w:t>
      </w:r>
    </w:p>
    <w:p w:rsidR="00D9282C" w:rsidRPr="00D9282C" w:rsidRDefault="00D9282C" w:rsidP="00D9282C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D9282C">
        <w:rPr>
          <w:sz w:val="18"/>
          <w:szCs w:val="18"/>
        </w:rPr>
        <w:t>оплата коммунальных услуг, услуг связи, транспортных услуг;</w:t>
      </w:r>
    </w:p>
    <w:p w:rsidR="00D9282C" w:rsidRPr="00D9282C" w:rsidRDefault="00D9282C" w:rsidP="00D9282C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D9282C">
        <w:rPr>
          <w:sz w:val="18"/>
          <w:szCs w:val="18"/>
        </w:rPr>
        <w:t>оплата горюче-смазочных материалов;</w:t>
      </w:r>
    </w:p>
    <w:p w:rsidR="00D9282C" w:rsidRPr="00D9282C" w:rsidRDefault="00D9282C" w:rsidP="00D9282C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D9282C">
        <w:rPr>
          <w:sz w:val="18"/>
          <w:szCs w:val="18"/>
        </w:rPr>
        <w:t>уплата налогов и сборов и иных обязательных платежей;</w:t>
      </w:r>
    </w:p>
    <w:p w:rsidR="00D9282C" w:rsidRPr="00D9282C" w:rsidRDefault="00D9282C" w:rsidP="00D9282C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D9282C">
        <w:rPr>
          <w:sz w:val="18"/>
          <w:szCs w:val="18"/>
        </w:rPr>
        <w:t>субсидии муниципальным бюджетным и автономным учреждениям;</w:t>
      </w:r>
    </w:p>
    <w:p w:rsidR="00D9282C" w:rsidRPr="00D9282C" w:rsidRDefault="00D9282C" w:rsidP="00D9282C">
      <w:pPr>
        <w:autoSpaceDE w:val="0"/>
        <w:autoSpaceDN w:val="0"/>
        <w:adjustRightInd w:val="0"/>
        <w:ind w:left="540" w:hanging="1"/>
        <w:jc w:val="both"/>
        <w:rPr>
          <w:sz w:val="18"/>
          <w:szCs w:val="18"/>
        </w:rPr>
      </w:pPr>
      <w:r w:rsidRPr="00D9282C">
        <w:rPr>
          <w:sz w:val="18"/>
          <w:szCs w:val="18"/>
        </w:rPr>
        <w:t>расходы из резервного фонда местной администрации;</w:t>
      </w:r>
    </w:p>
    <w:p w:rsidR="00D9282C" w:rsidRPr="00D9282C" w:rsidRDefault="00D9282C" w:rsidP="00D9282C">
      <w:pPr>
        <w:autoSpaceDE w:val="0"/>
        <w:autoSpaceDN w:val="0"/>
        <w:adjustRightInd w:val="0"/>
        <w:ind w:left="540" w:hanging="1"/>
        <w:jc w:val="both"/>
        <w:rPr>
          <w:sz w:val="18"/>
          <w:szCs w:val="18"/>
        </w:rPr>
      </w:pPr>
      <w:r w:rsidRPr="00D9282C">
        <w:rPr>
          <w:color w:val="000000"/>
          <w:sz w:val="18"/>
          <w:szCs w:val="18"/>
        </w:rPr>
        <w:t>расходы из резервного фонда по предупреждению и ликвидации чрезвычайных ситуаций;</w:t>
      </w:r>
    </w:p>
    <w:p w:rsidR="00D9282C" w:rsidRPr="00D9282C" w:rsidRDefault="00D9282C" w:rsidP="00D9282C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  <w:r w:rsidRPr="00D9282C">
        <w:rPr>
          <w:sz w:val="18"/>
          <w:szCs w:val="18"/>
        </w:rPr>
        <w:t>расходы на исполнение судебных актов по обращению взыскания на средства бюджета Зоркальцевского сельского поселения;</w:t>
      </w:r>
    </w:p>
    <w:p w:rsidR="00D9282C" w:rsidRPr="00D9282C" w:rsidRDefault="00D9282C" w:rsidP="00D9282C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  <w:r w:rsidRPr="00D9282C">
        <w:rPr>
          <w:sz w:val="18"/>
          <w:szCs w:val="18"/>
        </w:rPr>
        <w:t>иные неотложные расходы.</w:t>
      </w:r>
    </w:p>
    <w:p w:rsidR="00D9282C" w:rsidRPr="00D9282C" w:rsidRDefault="00D9282C" w:rsidP="00D9282C">
      <w:pPr>
        <w:jc w:val="both"/>
        <w:rPr>
          <w:sz w:val="18"/>
          <w:szCs w:val="18"/>
        </w:rPr>
      </w:pPr>
    </w:p>
    <w:p w:rsidR="00D9282C" w:rsidRPr="00D9282C" w:rsidRDefault="00D9282C" w:rsidP="00D9282C">
      <w:pPr>
        <w:pStyle w:val="11"/>
        <w:tabs>
          <w:tab w:val="left" w:pos="7240"/>
        </w:tabs>
        <w:jc w:val="both"/>
        <w:rPr>
          <w:sz w:val="18"/>
          <w:szCs w:val="18"/>
        </w:rPr>
      </w:pPr>
      <w:r w:rsidRPr="00D9282C">
        <w:rPr>
          <w:sz w:val="18"/>
          <w:szCs w:val="18"/>
        </w:rPr>
        <w:t xml:space="preserve">21. Нормативные правовые акты Зоркальцевского сельского поселения подлежат приведению </w:t>
      </w:r>
      <w:proofErr w:type="gramStart"/>
      <w:r w:rsidRPr="00D9282C">
        <w:rPr>
          <w:sz w:val="18"/>
          <w:szCs w:val="18"/>
        </w:rPr>
        <w:t>в соответ</w:t>
      </w:r>
      <w:r w:rsidRPr="00D9282C">
        <w:rPr>
          <w:sz w:val="18"/>
          <w:szCs w:val="18"/>
        </w:rPr>
        <w:softHyphen/>
        <w:t>ствие с настоящим решением в двухмесячный срок со дня вступления его в силу</w:t>
      </w:r>
      <w:proofErr w:type="gramEnd"/>
      <w:r w:rsidRPr="00D9282C">
        <w:rPr>
          <w:sz w:val="18"/>
          <w:szCs w:val="18"/>
        </w:rPr>
        <w:t>.</w:t>
      </w:r>
      <w:r w:rsidRPr="00D9282C">
        <w:rPr>
          <w:sz w:val="18"/>
          <w:szCs w:val="18"/>
        </w:rPr>
        <w:tab/>
      </w: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 xml:space="preserve">Глава поселения (Глава Администрации)                                                           </w:t>
      </w:r>
    </w:p>
    <w:p w:rsidR="00D9282C" w:rsidRDefault="00D9282C" w:rsidP="00D9282C">
      <w:pPr>
        <w:jc w:val="right"/>
        <w:rPr>
          <w:i/>
          <w:sz w:val="18"/>
          <w:szCs w:val="18"/>
        </w:rPr>
      </w:pP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lastRenderedPageBreak/>
        <w:t xml:space="preserve">Приложение 1 </w:t>
      </w:r>
    </w:p>
    <w:p w:rsidR="00D9282C" w:rsidRPr="00D9282C" w:rsidRDefault="00D9282C" w:rsidP="00D9282C">
      <w:pPr>
        <w:pStyle w:val="11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D9282C" w:rsidRPr="00D9282C" w:rsidRDefault="00D9282C" w:rsidP="00D9282C">
      <w:pPr>
        <w:pStyle w:val="11"/>
        <w:rPr>
          <w:sz w:val="18"/>
          <w:szCs w:val="18"/>
        </w:rPr>
      </w:pPr>
      <w:r w:rsidRPr="00D9282C">
        <w:rPr>
          <w:i/>
          <w:sz w:val="18"/>
          <w:szCs w:val="18"/>
        </w:rPr>
        <w:t>на 2020 – 2022 годы</w:t>
      </w:r>
    </w:p>
    <w:p w:rsidR="00D9282C" w:rsidRPr="00D9282C" w:rsidRDefault="00D9282C" w:rsidP="00D9282C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D9282C">
        <w:rPr>
          <w:b/>
          <w:sz w:val="18"/>
          <w:szCs w:val="18"/>
        </w:rPr>
        <w:t xml:space="preserve">Перечень главных администраторов доходов бюджета </w:t>
      </w:r>
    </w:p>
    <w:p w:rsidR="00D9282C" w:rsidRPr="00D9282C" w:rsidRDefault="00D9282C" w:rsidP="00D9282C">
      <w:pPr>
        <w:autoSpaceDE w:val="0"/>
        <w:autoSpaceDN w:val="0"/>
        <w:adjustRightInd w:val="0"/>
        <w:ind w:firstLine="540"/>
        <w:jc w:val="center"/>
        <w:rPr>
          <w:b/>
          <w:bCs/>
          <w:sz w:val="18"/>
          <w:szCs w:val="18"/>
        </w:rPr>
      </w:pPr>
      <w:proofErr w:type="gramStart"/>
      <w:r w:rsidRPr="00D9282C">
        <w:rPr>
          <w:b/>
          <w:sz w:val="18"/>
          <w:szCs w:val="18"/>
        </w:rPr>
        <w:t xml:space="preserve">Зоркальцевского сельского поселения и </w:t>
      </w:r>
      <w:r w:rsidRPr="00D9282C">
        <w:rPr>
          <w:b/>
          <w:bCs/>
          <w:sz w:val="18"/>
          <w:szCs w:val="18"/>
        </w:rPr>
        <w:t xml:space="preserve">закрепляемые за ними </w:t>
      </w:r>
      <w:proofErr w:type="gramEnd"/>
    </w:p>
    <w:p w:rsidR="00D9282C" w:rsidRPr="00D9282C" w:rsidRDefault="00D9282C" w:rsidP="00D9282C">
      <w:pPr>
        <w:autoSpaceDE w:val="0"/>
        <w:autoSpaceDN w:val="0"/>
        <w:adjustRightInd w:val="0"/>
        <w:ind w:firstLine="540"/>
        <w:jc w:val="center"/>
        <w:rPr>
          <w:b/>
          <w:bCs/>
          <w:sz w:val="18"/>
          <w:szCs w:val="18"/>
        </w:rPr>
      </w:pPr>
      <w:r w:rsidRPr="00D9282C">
        <w:rPr>
          <w:b/>
          <w:bCs/>
          <w:sz w:val="18"/>
          <w:szCs w:val="18"/>
        </w:rPr>
        <w:t xml:space="preserve">виды (подвиды) доходов бюджета </w:t>
      </w:r>
    </w:p>
    <w:p w:rsidR="00D9282C" w:rsidRPr="00D9282C" w:rsidRDefault="00D9282C" w:rsidP="00D9282C">
      <w:pPr>
        <w:autoSpaceDE w:val="0"/>
        <w:autoSpaceDN w:val="0"/>
        <w:adjustRightInd w:val="0"/>
        <w:ind w:firstLine="540"/>
        <w:jc w:val="center"/>
        <w:rPr>
          <w:b/>
          <w:bCs/>
          <w:sz w:val="18"/>
          <w:szCs w:val="18"/>
        </w:rPr>
      </w:pPr>
      <w:r w:rsidRPr="00D9282C">
        <w:rPr>
          <w:b/>
          <w:sz w:val="18"/>
          <w:szCs w:val="18"/>
        </w:rPr>
        <w:t>Зоркальцевского сельского поселения</w:t>
      </w:r>
      <w:r w:rsidRPr="00D9282C">
        <w:rPr>
          <w:b/>
          <w:bCs/>
          <w:sz w:val="18"/>
          <w:szCs w:val="18"/>
        </w:rPr>
        <w:t xml:space="preserve"> </w:t>
      </w:r>
    </w:p>
    <w:p w:rsidR="00D9282C" w:rsidRPr="00D9282C" w:rsidRDefault="00D9282C" w:rsidP="00D9282C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D9282C">
        <w:rPr>
          <w:b/>
          <w:bCs/>
          <w:sz w:val="18"/>
          <w:szCs w:val="18"/>
        </w:rPr>
        <w:t>на 2020 – 2022 годы</w:t>
      </w:r>
    </w:p>
    <w:p w:rsidR="00D9282C" w:rsidRPr="00D9282C" w:rsidRDefault="00D9282C" w:rsidP="00D9282C">
      <w:pPr>
        <w:jc w:val="center"/>
        <w:rPr>
          <w:b/>
          <w:sz w:val="18"/>
          <w:szCs w:val="18"/>
        </w:rPr>
      </w:pP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2268"/>
        <w:gridCol w:w="6663"/>
      </w:tblGrid>
      <w:tr w:rsidR="00D9282C" w:rsidRPr="00D9282C" w:rsidTr="00C37AB7">
        <w:trPr>
          <w:cantSplit/>
          <w:trHeight w:val="97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D9282C">
              <w:rPr>
                <w:color w:val="000000"/>
                <w:sz w:val="18"/>
                <w:szCs w:val="18"/>
              </w:rPr>
              <w:t>бюджетной</w:t>
            </w:r>
            <w:proofErr w:type="gramEnd"/>
            <w:r w:rsidRPr="00D9282C">
              <w:rPr>
                <w:color w:val="000000"/>
                <w:sz w:val="18"/>
                <w:szCs w:val="18"/>
              </w:rPr>
              <w:t xml:space="preserve"> </w:t>
            </w:r>
          </w:p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классификации РФ</w:t>
            </w: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Наименование главного администратора доходов местного бюджета Зоркальцевского сельского поселения</w:t>
            </w: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доходов местного бюджета</w:t>
            </w:r>
          </w:p>
        </w:tc>
        <w:tc>
          <w:tcPr>
            <w:tcW w:w="66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color w:val="000000"/>
                <w:sz w:val="18"/>
                <w:szCs w:val="18"/>
              </w:rPr>
            </w:pP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3</w:t>
            </w: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Управление Федерального казначейства по Томской области</w:t>
            </w: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1 03 02230 01 0000 110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1 03 02240 01 0000 110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282C">
              <w:rPr>
                <w:sz w:val="18"/>
                <w:szCs w:val="18"/>
              </w:rPr>
              <w:t>инжекторных</w:t>
            </w:r>
            <w:proofErr w:type="spellEnd"/>
            <w:r w:rsidRPr="00D9282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1 03 02250 01 0000 110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1 03 02260 01 0000 100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D9282C">
              <w:rPr>
                <w:b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9282C">
              <w:rPr>
                <w:b/>
                <w:color w:val="000000"/>
                <w:sz w:val="18"/>
                <w:szCs w:val="18"/>
              </w:rPr>
              <w:t>Управление Федеральной антимонопольной службы по Томской области</w:t>
            </w: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1 16 33050 10 0000 140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rPr>
                <w:color w:val="000000"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Денежные    взыскания    (штрафы)    за   нарушение  законодательства  Российской Федерации  о  размещении   заказов   на  поставки  товаров,  выполнение   работ, оказание услуг для нужд поселений</w:t>
            </w: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color w:val="000000"/>
                <w:sz w:val="18"/>
                <w:szCs w:val="18"/>
              </w:rPr>
              <w:t>Управление Федеральной налоговой службы по Томской области</w:t>
            </w: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1 01 02010 011000 110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1 01 02020 011000 110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1 01 02021 01 0000 110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 xml:space="preserve"> </w:t>
            </w:r>
            <w:proofErr w:type="gramStart"/>
            <w:r w:rsidRPr="00D9282C">
              <w:rPr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 xml:space="preserve">Единый сельскохозяйственный налог          </w:t>
            </w: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Налог на  имущество  физических  лиц,   взимаемый по ставкам,  применяемым  к объектам          налогообложения, расположенным в границах поселений</w:t>
            </w: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D9282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D9282C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</w:t>
            </w:r>
            <w:r w:rsidRPr="00D9282C">
              <w:rPr>
                <w:sz w:val="18"/>
                <w:szCs w:val="18"/>
              </w:rPr>
              <w:lastRenderedPageBreak/>
              <w:t>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lastRenderedPageBreak/>
              <w:t>905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Управление финансов Администрации Томского района</w:t>
            </w: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D9282C" w:rsidRPr="00D9282C" w:rsidTr="00C37AB7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2 08 05000 10 0000 180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9282C" w:rsidRPr="00D9282C" w:rsidTr="00C37AB7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D9282C" w:rsidRPr="00D9282C" w:rsidTr="00C37AB7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Доходы, получаемые в виде арендной платы, а также средства   от продажи права на  заключение  договоров аренды   за   земли,   находящиеся   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9282C" w:rsidRPr="00D9282C" w:rsidTr="00C37AB7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1 11 05035 10 0001 120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D9282C" w:rsidRPr="00D9282C" w:rsidTr="00C37AB7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1 11 05035 10 0002 120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(имущество ЖКХ)</w:t>
            </w:r>
          </w:p>
        </w:tc>
      </w:tr>
      <w:tr w:rsidR="00D9282C" w:rsidRPr="00D9282C" w:rsidTr="00C37AB7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1 11 09045 10 0000 120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rPr>
                <w:color w:val="000000"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9282C" w:rsidRPr="00D9282C" w:rsidTr="00C37AB7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1 14 02030 10 0000 410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9282C" w:rsidRPr="00D9282C" w:rsidTr="00C37AB7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1 14 02052 10 0000 410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9282C" w:rsidRPr="00D9282C" w:rsidTr="00C37AB7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 xml:space="preserve">1 14 02053 10 0000 410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9282C" w:rsidRPr="00D9282C" w:rsidTr="00C37AB7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1 14 02052 10 0000 440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9282C" w:rsidRPr="00D9282C" w:rsidTr="00C37AB7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1 14 02053 10 0000 440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9282C" w:rsidRPr="00D9282C" w:rsidTr="00C37AB7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1 14 06025 10 0000 430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9282C" w:rsidRPr="00D9282C" w:rsidTr="00C37AB7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1 16 23051 10 0000 140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 xml:space="preserve">Доходы от возмещения 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D9282C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D9282C">
              <w:rPr>
                <w:sz w:val="18"/>
                <w:szCs w:val="18"/>
              </w:rPr>
              <w:t xml:space="preserve"> выступают получатели средств бюджетов поселений</w:t>
            </w:r>
          </w:p>
        </w:tc>
      </w:tr>
      <w:tr w:rsidR="00D9282C" w:rsidRPr="00D9282C" w:rsidTr="00C37AB7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1 16 23052 10 0000 140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 xml:space="preserve">Доходы от возмещения  ущерба при возникновении иных страховых, когда </w:t>
            </w:r>
            <w:proofErr w:type="spellStart"/>
            <w:r w:rsidRPr="00D9282C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D9282C">
              <w:rPr>
                <w:sz w:val="18"/>
                <w:szCs w:val="18"/>
              </w:rPr>
              <w:t xml:space="preserve"> выступают получатели средств бюджетов поселений</w:t>
            </w:r>
          </w:p>
        </w:tc>
      </w:tr>
      <w:tr w:rsidR="00D9282C" w:rsidRPr="00D9282C" w:rsidTr="00C37AB7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D9282C" w:rsidRPr="00D9282C" w:rsidTr="00C37AB7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</w:tr>
      <w:tr w:rsidR="00D9282C" w:rsidRPr="00D9282C" w:rsidTr="00C37AB7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2 00 00000 00 0000 000*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</w:tr>
    </w:tbl>
    <w:p w:rsidR="00D9282C" w:rsidRPr="00D9282C" w:rsidRDefault="00D9282C" w:rsidP="00D9282C">
      <w:pPr>
        <w:ind w:left="360"/>
        <w:jc w:val="both"/>
        <w:rPr>
          <w:sz w:val="18"/>
          <w:szCs w:val="18"/>
        </w:rPr>
      </w:pPr>
    </w:p>
    <w:p w:rsidR="00D9282C" w:rsidRPr="00D9282C" w:rsidRDefault="00D9282C" w:rsidP="00D9282C">
      <w:pPr>
        <w:ind w:left="360"/>
        <w:jc w:val="both"/>
        <w:rPr>
          <w:color w:val="000000"/>
          <w:sz w:val="18"/>
          <w:szCs w:val="18"/>
        </w:rPr>
      </w:pPr>
      <w:r w:rsidRPr="00D9282C">
        <w:rPr>
          <w:sz w:val="18"/>
          <w:szCs w:val="18"/>
        </w:rPr>
        <w:t xml:space="preserve">*Администрирование поступлений по группе доходов (2 </w:t>
      </w:r>
      <w:r w:rsidRPr="00D9282C">
        <w:rPr>
          <w:color w:val="000000"/>
          <w:sz w:val="18"/>
          <w:szCs w:val="18"/>
        </w:rPr>
        <w:t>00 00000 00 0000 000 – безвозмездные поступления) осуществляется органами, уполномоченными в соответствии с законодательными и нормативно-правовыми актами  на использование указанных средств, за исключением дотаций, администрирование которых осуществляется органами, организующими исполнение бюджета.</w:t>
      </w:r>
    </w:p>
    <w:p w:rsidR="00D9282C" w:rsidRPr="00D9282C" w:rsidRDefault="00D9282C" w:rsidP="00D9282C">
      <w:pPr>
        <w:ind w:firstLine="720"/>
        <w:jc w:val="right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right"/>
        <w:rPr>
          <w:sz w:val="18"/>
          <w:szCs w:val="18"/>
        </w:rPr>
      </w:pP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lastRenderedPageBreak/>
        <w:t>Приложение 2</w:t>
      </w:r>
    </w:p>
    <w:p w:rsidR="00D9282C" w:rsidRPr="00D9282C" w:rsidRDefault="00D9282C" w:rsidP="00D9282C">
      <w:pPr>
        <w:pStyle w:val="11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D9282C" w:rsidRPr="00D9282C" w:rsidRDefault="00D9282C" w:rsidP="00D9282C">
      <w:pPr>
        <w:pStyle w:val="11"/>
        <w:rPr>
          <w:sz w:val="18"/>
          <w:szCs w:val="18"/>
        </w:rPr>
      </w:pPr>
      <w:r w:rsidRPr="00D9282C">
        <w:rPr>
          <w:i/>
          <w:sz w:val="18"/>
          <w:szCs w:val="18"/>
        </w:rPr>
        <w:t>на 2020 – 2022 годы</w:t>
      </w:r>
    </w:p>
    <w:p w:rsidR="00D9282C" w:rsidRPr="00D9282C" w:rsidRDefault="00D9282C" w:rsidP="00D9282C">
      <w:pPr>
        <w:ind w:firstLine="720"/>
        <w:jc w:val="right"/>
        <w:rPr>
          <w:i/>
          <w:sz w:val="18"/>
          <w:szCs w:val="18"/>
        </w:rPr>
      </w:pPr>
    </w:p>
    <w:p w:rsidR="00D9282C" w:rsidRPr="00D9282C" w:rsidRDefault="00D9282C" w:rsidP="00D9282C">
      <w:pPr>
        <w:jc w:val="center"/>
        <w:rPr>
          <w:sz w:val="18"/>
          <w:szCs w:val="18"/>
        </w:rPr>
      </w:pPr>
    </w:p>
    <w:p w:rsidR="00D9282C" w:rsidRPr="00D9282C" w:rsidRDefault="00D9282C" w:rsidP="00D9282C">
      <w:pPr>
        <w:jc w:val="center"/>
        <w:rPr>
          <w:sz w:val="18"/>
          <w:szCs w:val="18"/>
        </w:rPr>
      </w:pPr>
      <w:r w:rsidRPr="00D9282C">
        <w:rPr>
          <w:sz w:val="18"/>
          <w:szCs w:val="18"/>
        </w:rPr>
        <w:t xml:space="preserve">Перечень главных администраторов </w:t>
      </w:r>
    </w:p>
    <w:p w:rsidR="00D9282C" w:rsidRPr="00D9282C" w:rsidRDefault="00D9282C" w:rsidP="00D9282C">
      <w:pPr>
        <w:jc w:val="center"/>
        <w:rPr>
          <w:sz w:val="18"/>
          <w:szCs w:val="18"/>
        </w:rPr>
      </w:pPr>
      <w:r w:rsidRPr="00D9282C">
        <w:rPr>
          <w:sz w:val="18"/>
          <w:szCs w:val="18"/>
        </w:rPr>
        <w:t xml:space="preserve">источников финансирования дефицита бюджета </w:t>
      </w:r>
    </w:p>
    <w:p w:rsidR="00D9282C" w:rsidRPr="00D9282C" w:rsidRDefault="00D9282C" w:rsidP="00D9282C">
      <w:pPr>
        <w:jc w:val="center"/>
        <w:rPr>
          <w:sz w:val="18"/>
          <w:szCs w:val="18"/>
        </w:rPr>
      </w:pPr>
      <w:r w:rsidRPr="00D9282C">
        <w:rPr>
          <w:sz w:val="18"/>
          <w:szCs w:val="18"/>
        </w:rPr>
        <w:t xml:space="preserve">Зоркальцевского сельского поселения </w:t>
      </w:r>
    </w:p>
    <w:p w:rsidR="00D9282C" w:rsidRPr="00D9282C" w:rsidRDefault="00D9282C" w:rsidP="00D9282C">
      <w:pPr>
        <w:jc w:val="center"/>
        <w:rPr>
          <w:sz w:val="18"/>
          <w:szCs w:val="18"/>
        </w:rPr>
      </w:pPr>
      <w:r w:rsidRPr="00D9282C">
        <w:rPr>
          <w:sz w:val="18"/>
          <w:szCs w:val="18"/>
        </w:rPr>
        <w:t>на 2020 – 2022 годы</w:t>
      </w:r>
    </w:p>
    <w:p w:rsidR="00D9282C" w:rsidRPr="00D9282C" w:rsidRDefault="00D9282C" w:rsidP="00D9282C">
      <w:pPr>
        <w:jc w:val="center"/>
        <w:rPr>
          <w:sz w:val="18"/>
          <w:szCs w:val="18"/>
        </w:rPr>
      </w:pPr>
    </w:p>
    <w:tbl>
      <w:tblPr>
        <w:tblW w:w="9377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520"/>
        <w:gridCol w:w="5957"/>
      </w:tblGrid>
      <w:tr w:rsidR="00D9282C" w:rsidRPr="00D9282C" w:rsidTr="00C37AB7">
        <w:trPr>
          <w:trHeight w:val="23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D9282C">
              <w:rPr>
                <w:color w:val="000000"/>
                <w:sz w:val="18"/>
                <w:szCs w:val="18"/>
              </w:rPr>
              <w:t>бюджетной</w:t>
            </w:r>
            <w:proofErr w:type="gramEnd"/>
            <w:r w:rsidRPr="00D9282C">
              <w:rPr>
                <w:color w:val="000000"/>
                <w:sz w:val="18"/>
                <w:szCs w:val="18"/>
              </w:rPr>
              <w:t xml:space="preserve"> </w:t>
            </w:r>
          </w:p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Наименование</w:t>
            </w:r>
          </w:p>
        </w:tc>
      </w:tr>
      <w:tr w:rsidR="00D9282C" w:rsidRPr="00D9282C" w:rsidTr="00C37AB7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282C" w:rsidRPr="00D9282C" w:rsidTr="00C37AB7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3</w:t>
            </w:r>
          </w:p>
        </w:tc>
      </w:tr>
      <w:tr w:rsidR="00D9282C" w:rsidRPr="00D9282C" w:rsidTr="00C37AB7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 xml:space="preserve">Администрация Зоркальцевского </w:t>
            </w:r>
          </w:p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сельского поселения</w:t>
            </w:r>
          </w:p>
        </w:tc>
      </w:tr>
      <w:tr w:rsidR="00D9282C" w:rsidRPr="00D9282C" w:rsidTr="00C37AB7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0105  020100 0000 510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 xml:space="preserve">Увеличение прочих остатков денежных средств бюджетов  </w:t>
            </w:r>
          </w:p>
        </w:tc>
      </w:tr>
      <w:tr w:rsidR="00D9282C" w:rsidRPr="00D9282C" w:rsidTr="00C37AB7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0105  020100 0000 610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 xml:space="preserve">Уменьшение прочих остатков денежных средств бюджетов  </w:t>
            </w:r>
          </w:p>
        </w:tc>
      </w:tr>
    </w:tbl>
    <w:p w:rsidR="00D9282C" w:rsidRPr="00D9282C" w:rsidRDefault="00D9282C" w:rsidP="00D9282C">
      <w:pPr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i/>
          <w:sz w:val="18"/>
          <w:szCs w:val="18"/>
        </w:rPr>
      </w:pPr>
      <w:r w:rsidRPr="00D9282C">
        <w:rPr>
          <w:sz w:val="18"/>
          <w:szCs w:val="18"/>
        </w:rPr>
        <w:br w:type="page"/>
      </w:r>
      <w:r w:rsidRPr="00D9282C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</w:t>
      </w:r>
      <w:r w:rsidRPr="00D9282C">
        <w:rPr>
          <w:i/>
          <w:sz w:val="18"/>
          <w:szCs w:val="18"/>
        </w:rPr>
        <w:t xml:space="preserve">Приложение 3 </w:t>
      </w:r>
    </w:p>
    <w:p w:rsidR="00D9282C" w:rsidRPr="00D9282C" w:rsidRDefault="00D9282C" w:rsidP="00D9282C">
      <w:pPr>
        <w:pStyle w:val="11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D9282C" w:rsidRPr="00D9282C" w:rsidRDefault="00D9282C" w:rsidP="00D9282C">
      <w:pPr>
        <w:ind w:firstLine="720"/>
        <w:jc w:val="right"/>
        <w:rPr>
          <w:sz w:val="18"/>
          <w:szCs w:val="18"/>
        </w:rPr>
      </w:pPr>
      <w:r w:rsidRPr="00D9282C">
        <w:rPr>
          <w:i/>
          <w:sz w:val="18"/>
          <w:szCs w:val="18"/>
        </w:rPr>
        <w:t>на 2020 – 2022 годы</w:t>
      </w:r>
    </w:p>
    <w:tbl>
      <w:tblPr>
        <w:tblW w:w="9635" w:type="dxa"/>
        <w:tblInd w:w="108" w:type="dxa"/>
        <w:tblLayout w:type="fixed"/>
        <w:tblLook w:val="0000"/>
      </w:tblPr>
      <w:tblGrid>
        <w:gridCol w:w="1046"/>
        <w:gridCol w:w="1046"/>
        <w:gridCol w:w="1169"/>
        <w:gridCol w:w="567"/>
        <w:gridCol w:w="709"/>
        <w:gridCol w:w="1276"/>
        <w:gridCol w:w="567"/>
        <w:gridCol w:w="1046"/>
        <w:gridCol w:w="1046"/>
        <w:gridCol w:w="1046"/>
        <w:gridCol w:w="117"/>
      </w:tblGrid>
      <w:tr w:rsidR="00D9282C" w:rsidRPr="00D9282C" w:rsidTr="00C37AB7">
        <w:trPr>
          <w:trHeight w:val="1350"/>
        </w:trPr>
        <w:tc>
          <w:tcPr>
            <w:tcW w:w="1046" w:type="dxa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3" w:type="dxa"/>
            <w:gridSpan w:val="9"/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  <w:r w:rsidRPr="00D9282C">
              <w:rPr>
                <w:b/>
                <w:sz w:val="18"/>
                <w:szCs w:val="18"/>
              </w:rPr>
              <w:t xml:space="preserve">Зоркальцевского сельского поселения </w:t>
            </w:r>
          </w:p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 xml:space="preserve">на 2020 – 2022 годы </w:t>
            </w:r>
          </w:p>
        </w:tc>
      </w:tr>
      <w:tr w:rsidR="00D9282C" w:rsidRPr="00D9282C" w:rsidTr="00C37AB7">
        <w:trPr>
          <w:gridAfter w:val="1"/>
          <w:wAfter w:w="117" w:type="dxa"/>
          <w:trHeight w:val="270"/>
        </w:trPr>
        <w:tc>
          <w:tcPr>
            <w:tcW w:w="32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(тыс. руб.)</w:t>
            </w:r>
          </w:p>
        </w:tc>
      </w:tr>
      <w:tr w:rsidR="00D9282C" w:rsidRPr="00D9282C" w:rsidTr="00C37AB7">
        <w:trPr>
          <w:gridAfter w:val="1"/>
          <w:wAfter w:w="117" w:type="dxa"/>
          <w:trHeight w:val="63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2020 год Сумма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2021 год Сумма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2022 год Сумма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32 919,9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34 067,9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35 398,9</w:t>
            </w:r>
          </w:p>
        </w:tc>
      </w:tr>
      <w:tr w:rsidR="00D9282C" w:rsidRPr="00D9282C" w:rsidTr="00C37AB7">
        <w:trPr>
          <w:gridAfter w:val="1"/>
          <w:wAfter w:w="117" w:type="dxa"/>
          <w:trHeight w:val="349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Зоркальцевское сельское  поселение</w:t>
            </w:r>
          </w:p>
          <w:p w:rsidR="00D9282C" w:rsidRPr="00D9282C" w:rsidRDefault="00D9282C" w:rsidP="00C37AB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32 919,9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34 067,9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35 398,9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11 887,3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12 444,8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13 497,4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i/>
                <w:iCs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r w:rsidRPr="00D9282C">
              <w:rPr>
                <w:i/>
                <w:sz w:val="18"/>
                <w:szCs w:val="18"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iCs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iCs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iCs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>1 000,0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iCs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>1 036,0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iCs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>1 039,0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iCs/>
                <w:sz w:val="18"/>
                <w:szCs w:val="18"/>
              </w:rPr>
            </w:pPr>
            <w:proofErr w:type="spellStart"/>
            <w:r w:rsidRPr="00D9282C">
              <w:rPr>
                <w:sz w:val="18"/>
                <w:szCs w:val="18"/>
              </w:rPr>
              <w:t>Непрограммное</w:t>
            </w:r>
            <w:proofErr w:type="spellEnd"/>
            <w:r w:rsidRPr="00D9282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1 000,0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1 036,0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1 039,0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D9282C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D9282C">
              <w:rPr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1 000,0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1 036,0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1 039,0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iCs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1 000,0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1 036,0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1 039,0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iCs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120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1 000,0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1 036,0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1 039,0</w:t>
            </w:r>
          </w:p>
        </w:tc>
      </w:tr>
      <w:tr w:rsidR="00D9282C" w:rsidRPr="00D9282C" w:rsidTr="00C37AB7">
        <w:trPr>
          <w:gridAfter w:val="1"/>
          <w:wAfter w:w="117" w:type="dxa"/>
          <w:trHeight w:val="63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9 287,4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9 654,8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10 599,9</w:t>
            </w:r>
          </w:p>
        </w:tc>
      </w:tr>
      <w:tr w:rsidR="00D9282C" w:rsidRPr="00D9282C" w:rsidTr="00C37AB7">
        <w:trPr>
          <w:gridAfter w:val="1"/>
          <w:wAfter w:w="117" w:type="dxa"/>
          <w:trHeight w:val="313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proofErr w:type="spellStart"/>
            <w:r w:rsidRPr="00D9282C">
              <w:rPr>
                <w:sz w:val="18"/>
                <w:szCs w:val="18"/>
              </w:rPr>
              <w:t>Непрограммное</w:t>
            </w:r>
            <w:proofErr w:type="spellEnd"/>
            <w:r w:rsidRPr="00D9282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9 287,4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9 654,8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10 599,9</w:t>
            </w:r>
          </w:p>
        </w:tc>
      </w:tr>
      <w:tr w:rsidR="00D9282C" w:rsidRPr="00D9282C" w:rsidTr="00C37AB7">
        <w:trPr>
          <w:gridAfter w:val="1"/>
          <w:wAfter w:w="117" w:type="dxa"/>
          <w:trHeight w:val="35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D9282C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D9282C">
              <w:rPr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9 287,4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9 654,8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10 599,9</w:t>
            </w:r>
          </w:p>
        </w:tc>
      </w:tr>
      <w:tr w:rsidR="00D9282C" w:rsidRPr="00D9282C" w:rsidTr="00C37AB7">
        <w:trPr>
          <w:gridAfter w:val="1"/>
          <w:wAfter w:w="117" w:type="dxa"/>
          <w:trHeight w:val="35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6 213,3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6 435,3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6 455,6</w:t>
            </w:r>
          </w:p>
        </w:tc>
      </w:tr>
      <w:tr w:rsidR="00D9282C" w:rsidRPr="00D9282C" w:rsidTr="00C37AB7">
        <w:trPr>
          <w:gridAfter w:val="1"/>
          <w:wAfter w:w="117" w:type="dxa"/>
          <w:trHeight w:val="35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iCs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6 213,3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6 435,3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6 455,6</w:t>
            </w:r>
          </w:p>
        </w:tc>
      </w:tr>
      <w:tr w:rsidR="00D9282C" w:rsidRPr="00D9282C" w:rsidTr="00C37AB7">
        <w:trPr>
          <w:gridAfter w:val="1"/>
          <w:wAfter w:w="117" w:type="dxa"/>
          <w:trHeight w:val="35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3 069,1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3 214,5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4 139,3</w:t>
            </w:r>
          </w:p>
        </w:tc>
      </w:tr>
      <w:tr w:rsidR="00D9282C" w:rsidRPr="00D9282C" w:rsidTr="00C37AB7">
        <w:trPr>
          <w:gridAfter w:val="1"/>
          <w:wAfter w:w="117" w:type="dxa"/>
          <w:trHeight w:val="35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3 069,1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3 214,5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4 139,3</w:t>
            </w:r>
          </w:p>
        </w:tc>
      </w:tr>
      <w:tr w:rsidR="00D9282C" w:rsidRPr="00D9282C" w:rsidTr="00C37AB7">
        <w:trPr>
          <w:gridAfter w:val="1"/>
          <w:wAfter w:w="117" w:type="dxa"/>
          <w:trHeight w:val="35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5,0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850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5,0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iCs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proofErr w:type="spellStart"/>
            <w:r w:rsidRPr="00D9282C">
              <w:rPr>
                <w:sz w:val="18"/>
                <w:szCs w:val="18"/>
              </w:rPr>
              <w:t>Непрограммное</w:t>
            </w:r>
            <w:proofErr w:type="spellEnd"/>
            <w:r w:rsidRPr="00D9282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9900600000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9900600600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Закупка товаров, работ и услуг для                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9900600600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9900600600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iCs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240,0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200,0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proofErr w:type="spellStart"/>
            <w:r w:rsidRPr="00D9282C">
              <w:rPr>
                <w:sz w:val="18"/>
                <w:szCs w:val="18"/>
              </w:rPr>
              <w:t>Непрограммное</w:t>
            </w:r>
            <w:proofErr w:type="spellEnd"/>
            <w:r w:rsidRPr="00D9282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240,0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240,0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  <w:highlight w:val="yellow"/>
              </w:rPr>
            </w:pPr>
            <w:r w:rsidRPr="00D9282C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color w:val="000000"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870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140,0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140,0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870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140,0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iCs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1 359,9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1 554,0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1 558,5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proofErr w:type="spellStart"/>
            <w:r w:rsidRPr="00D9282C">
              <w:rPr>
                <w:sz w:val="18"/>
                <w:szCs w:val="18"/>
              </w:rPr>
              <w:t>Непрограммное</w:t>
            </w:r>
            <w:proofErr w:type="spellEnd"/>
            <w:r w:rsidRPr="00D9282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1 359,9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1 554,0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1 558,5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1 359,9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1 554,0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1 558,5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1 345,4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1 539,5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1 544,0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1 345,4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1539,5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1 544,0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14,5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14,5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14,5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850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14,5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14,5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14,5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iCs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proofErr w:type="spellStart"/>
            <w:r w:rsidRPr="00D9282C">
              <w:rPr>
                <w:sz w:val="18"/>
                <w:szCs w:val="18"/>
              </w:rPr>
              <w:t>Непрограммное</w:t>
            </w:r>
            <w:proofErr w:type="spellEnd"/>
            <w:r w:rsidRPr="00D9282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D9282C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lastRenderedPageBreak/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b/>
                <w:bCs/>
                <w:iCs/>
                <w:sz w:val="18"/>
                <w:szCs w:val="18"/>
              </w:rPr>
            </w:pPr>
            <w:r w:rsidRPr="00D9282C">
              <w:rPr>
                <w:b/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9282C">
              <w:rPr>
                <w:b/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9282C">
              <w:rPr>
                <w:b/>
                <w:bCs/>
                <w:iCs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2 326,0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2 422,0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2 671,0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bCs/>
                <w:i/>
                <w:iCs/>
                <w:sz w:val="18"/>
                <w:szCs w:val="18"/>
              </w:rPr>
            </w:pPr>
            <w:r w:rsidRPr="00D9282C">
              <w:rPr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D9282C">
              <w:rPr>
                <w:bCs/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D9282C">
              <w:rPr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2 126,0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2 222,0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2 471,0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D9282C">
              <w:rPr>
                <w:sz w:val="18"/>
                <w:szCs w:val="18"/>
              </w:rPr>
              <w:t>Непрограммное</w:t>
            </w:r>
            <w:proofErr w:type="spellEnd"/>
            <w:r w:rsidRPr="00D9282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2 126,0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2 222,0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2 471,0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9900000400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2 126,0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2 222,0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2 471,0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bCs/>
                <w:iCs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9900000410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2 126,0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2 222,0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2 471,0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2 126,0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2 222,0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2 471,0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2 126,0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2 222,0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2 471,0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2 126,0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2 222,0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2 471,0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color w:val="000000"/>
                <w:sz w:val="18"/>
                <w:szCs w:val="18"/>
              </w:rPr>
            </w:pPr>
            <w:r w:rsidRPr="00D9282C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D9282C">
              <w:rPr>
                <w:bCs/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D9282C">
              <w:rPr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200,0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proofErr w:type="spellStart"/>
            <w:r w:rsidRPr="00D9282C">
              <w:rPr>
                <w:sz w:val="18"/>
                <w:szCs w:val="18"/>
              </w:rPr>
              <w:t>Непрограммное</w:t>
            </w:r>
            <w:proofErr w:type="spellEnd"/>
            <w:r w:rsidRPr="00D9282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Cs/>
                <w:iCs/>
                <w:sz w:val="18"/>
                <w:szCs w:val="18"/>
              </w:rPr>
            </w:pPr>
            <w:r w:rsidRPr="00D9282C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9 558,3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10 152,8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10 182,2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b/>
                <w:sz w:val="18"/>
                <w:szCs w:val="18"/>
              </w:rPr>
            </w:pPr>
            <w:proofErr w:type="spellStart"/>
            <w:r w:rsidRPr="00D9282C">
              <w:rPr>
                <w:sz w:val="18"/>
                <w:szCs w:val="18"/>
              </w:rPr>
              <w:t>Непрограммное</w:t>
            </w:r>
            <w:proofErr w:type="spellEnd"/>
            <w:r w:rsidRPr="00D9282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9 558,3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10 152,8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10 182,2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b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9 558,3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10 152,8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10 182,2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iCs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519,5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500,0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519,5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268,0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269,5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268,0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269,5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268,0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269,5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 xml:space="preserve">Иные закупки товаров, работ и услуг </w:t>
            </w:r>
            <w:r w:rsidRPr="00D9282C">
              <w:rPr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lastRenderedPageBreak/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iCs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4 000,0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4 144,0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4 156,0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  <w:highlight w:val="yellow"/>
              </w:rPr>
            </w:pPr>
            <w:r w:rsidRPr="00D9282C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4 000,0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4 144,0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4 156,0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3 800,0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3 944,0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3 956,0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3 800,0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3 944,0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3956,0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3 800,0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3 944,0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3 956,0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iCs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5 058,3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5 490,8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5 506,7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5 058,3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5 490,8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5 506,7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2 500,0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2 590,0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2 600,0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2 500,0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2 590,0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2 600,0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2 500,0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2 590,0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2 600,0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2 458,3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2 800,8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2 806,7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2 458,3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2 800,8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2 806,7</w:t>
            </w:r>
          </w:p>
        </w:tc>
      </w:tr>
      <w:tr w:rsidR="00D9282C" w:rsidRPr="00D9282C" w:rsidTr="00C37AB7">
        <w:trPr>
          <w:gridAfter w:val="1"/>
          <w:wAfter w:w="117" w:type="dxa"/>
          <w:trHeight w:val="42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2 458,3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2 800,8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2 806,7</w:t>
            </w:r>
          </w:p>
        </w:tc>
      </w:tr>
      <w:tr w:rsidR="00D9282C" w:rsidRPr="00D9282C" w:rsidTr="00C37AB7">
        <w:trPr>
          <w:gridAfter w:val="1"/>
          <w:wAfter w:w="117" w:type="dxa"/>
          <w:trHeight w:val="32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6 817,0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6 817,0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6 817,0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6 817,0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6 817,0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6 817,0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</w:t>
            </w:r>
            <w:r w:rsidRPr="00D9282C">
              <w:rPr>
                <w:sz w:val="18"/>
                <w:szCs w:val="18"/>
              </w:rPr>
              <w:lastRenderedPageBreak/>
              <w:t>тарифной ставке (должностному окладу)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lastRenderedPageBreak/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7618100000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217,0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proofErr w:type="spellStart"/>
            <w:r w:rsidRPr="00D9282C">
              <w:rPr>
                <w:sz w:val="18"/>
                <w:szCs w:val="18"/>
              </w:rPr>
              <w:t>Непрограммное</w:t>
            </w:r>
            <w:proofErr w:type="spellEnd"/>
            <w:r w:rsidRPr="00D9282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6 600,0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6 600,0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6 600,0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6 600,0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6 600,0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1 718,0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1 618,0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1 618,0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iCs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Подпрограмма "Социальная защита населения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7638200000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proofErr w:type="gramStart"/>
            <w:r w:rsidRPr="00D9282C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9282C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color w:val="FF0000"/>
                <w:sz w:val="18"/>
                <w:szCs w:val="18"/>
              </w:rPr>
            </w:pPr>
            <w:proofErr w:type="spellStart"/>
            <w:r w:rsidRPr="00D9282C">
              <w:rPr>
                <w:sz w:val="18"/>
                <w:szCs w:val="18"/>
              </w:rPr>
              <w:t>Непрограммное</w:t>
            </w:r>
            <w:proofErr w:type="spellEnd"/>
            <w:r w:rsidRPr="00D9282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9282C">
              <w:rPr>
                <w:sz w:val="18"/>
                <w:szCs w:val="18"/>
              </w:rPr>
              <w:t>Софинансирование</w:t>
            </w:r>
            <w:proofErr w:type="spellEnd"/>
            <w:r w:rsidRPr="00D9282C">
              <w:rPr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</w:t>
            </w:r>
            <w:r w:rsidRPr="00D9282C">
              <w:rPr>
                <w:sz w:val="18"/>
                <w:szCs w:val="18"/>
              </w:rPr>
              <w:lastRenderedPageBreak/>
              <w:t>войны 1941 - 1945 годов;</w:t>
            </w:r>
            <w:proofErr w:type="gramEnd"/>
            <w:r w:rsidRPr="00D9282C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lastRenderedPageBreak/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</w:t>
            </w:r>
            <w:r w:rsidRPr="00D9282C">
              <w:rPr>
                <w:sz w:val="18"/>
                <w:szCs w:val="18"/>
                <w:lang w:val="en-US"/>
              </w:rPr>
              <w:t>S</w:t>
            </w:r>
            <w:r w:rsidRPr="00D9282C">
              <w:rPr>
                <w:sz w:val="18"/>
                <w:szCs w:val="18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</w:t>
            </w:r>
            <w:r w:rsidRPr="00D9282C">
              <w:rPr>
                <w:sz w:val="18"/>
                <w:szCs w:val="18"/>
                <w:lang w:val="en-US"/>
              </w:rPr>
              <w:t>S</w:t>
            </w:r>
            <w:r w:rsidRPr="00D9282C">
              <w:rPr>
                <w:sz w:val="18"/>
                <w:szCs w:val="18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</w:t>
            </w:r>
            <w:r w:rsidRPr="00D9282C">
              <w:rPr>
                <w:sz w:val="18"/>
                <w:szCs w:val="18"/>
                <w:lang w:val="en-US"/>
              </w:rPr>
              <w:t>S</w:t>
            </w:r>
            <w:r w:rsidRPr="00D9282C">
              <w:rPr>
                <w:sz w:val="18"/>
                <w:szCs w:val="18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iCs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1518,0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Подпрограмма "Социальная защита населения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7638100000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7638140820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7638140820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7638140820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1518,0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286,7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286,7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286,7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i/>
                <w:color w:val="000000"/>
                <w:sz w:val="18"/>
                <w:szCs w:val="18"/>
              </w:rPr>
            </w:pPr>
            <w:r w:rsidRPr="00D9282C">
              <w:rPr>
                <w:i/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9282C">
              <w:rPr>
                <w:i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9282C">
              <w:rPr>
                <w:i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9282C">
              <w:rPr>
                <w:i/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286,7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286,7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286,7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286,7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286,7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286,7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256,7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256,7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256,7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30,0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30,0</w:t>
            </w:r>
          </w:p>
        </w:tc>
      </w:tr>
      <w:tr w:rsidR="00D9282C" w:rsidRPr="00D9282C" w:rsidTr="00C37AB7">
        <w:trPr>
          <w:gridAfter w:val="1"/>
          <w:wAfter w:w="117" w:type="dxa"/>
          <w:trHeight w:val="17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30,0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iCs/>
                <w:sz w:val="18"/>
                <w:szCs w:val="18"/>
              </w:rPr>
            </w:pPr>
            <w:r w:rsidRPr="00D9282C">
              <w:rPr>
                <w:b/>
                <w:iCs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226,6</w:t>
            </w:r>
          </w:p>
        </w:tc>
      </w:tr>
      <w:tr w:rsidR="00D9282C" w:rsidRPr="00D9282C" w:rsidTr="00C37AB7">
        <w:trPr>
          <w:gridAfter w:val="1"/>
          <w:wAfter w:w="117" w:type="dxa"/>
          <w:trHeight w:val="451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 xml:space="preserve">Прочие межбюджетные трансферты бюджетам субъектов Российской Федерации и муниципальных </w:t>
            </w:r>
            <w:r w:rsidRPr="00D9282C">
              <w:rPr>
                <w:i/>
                <w:sz w:val="18"/>
                <w:szCs w:val="18"/>
              </w:rPr>
              <w:lastRenderedPageBreak/>
              <w:t>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  <w:r w:rsidRPr="00D9282C">
              <w:rPr>
                <w:i/>
                <w:iCs/>
                <w:sz w:val="18"/>
                <w:szCs w:val="18"/>
              </w:rPr>
              <w:lastRenderedPageBreak/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i/>
                <w:sz w:val="18"/>
                <w:szCs w:val="18"/>
              </w:rPr>
            </w:pPr>
            <w:r w:rsidRPr="00D9282C">
              <w:rPr>
                <w:i/>
                <w:sz w:val="18"/>
                <w:szCs w:val="18"/>
              </w:rPr>
              <w:t>226,6</w:t>
            </w:r>
          </w:p>
        </w:tc>
      </w:tr>
      <w:tr w:rsidR="00D9282C" w:rsidRPr="00D9282C" w:rsidTr="00C37AB7">
        <w:trPr>
          <w:gridAfter w:val="1"/>
          <w:wAfter w:w="117" w:type="dxa"/>
          <w:trHeight w:val="291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D9282C">
              <w:rPr>
                <w:sz w:val="18"/>
                <w:szCs w:val="18"/>
              </w:rPr>
              <w:lastRenderedPageBreak/>
              <w:t>Непрограммное</w:t>
            </w:r>
            <w:proofErr w:type="spellEnd"/>
            <w:r w:rsidRPr="00D9282C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226,6</w:t>
            </w:r>
          </w:p>
        </w:tc>
      </w:tr>
      <w:tr w:rsidR="00D9282C" w:rsidRPr="00D9282C" w:rsidTr="00C37AB7">
        <w:trPr>
          <w:gridAfter w:val="1"/>
          <w:wAfter w:w="117" w:type="dxa"/>
          <w:trHeight w:val="369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226,6</w:t>
            </w:r>
          </w:p>
        </w:tc>
      </w:tr>
      <w:tr w:rsidR="00D9282C" w:rsidRPr="00D9282C" w:rsidTr="00C37AB7">
        <w:trPr>
          <w:gridAfter w:val="1"/>
          <w:wAfter w:w="117" w:type="dxa"/>
          <w:trHeight w:val="287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226,6</w:t>
            </w:r>
          </w:p>
        </w:tc>
      </w:tr>
      <w:tr w:rsidR="00D9282C" w:rsidRPr="00D9282C" w:rsidTr="00C37AB7">
        <w:trPr>
          <w:gridAfter w:val="1"/>
          <w:wAfter w:w="117" w:type="dxa"/>
          <w:trHeight w:val="33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500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iCs/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226,6</w:t>
            </w:r>
          </w:p>
        </w:tc>
      </w:tr>
      <w:tr w:rsidR="00D9282C" w:rsidRPr="00D9282C" w:rsidTr="00C37AB7">
        <w:trPr>
          <w:gridAfter w:val="1"/>
          <w:wAfter w:w="117" w:type="dxa"/>
          <w:trHeight w:val="3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540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82C" w:rsidRPr="00D9282C" w:rsidRDefault="00D9282C" w:rsidP="00C37AB7">
            <w:pPr>
              <w:jc w:val="right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226,6</w:t>
            </w:r>
          </w:p>
        </w:tc>
      </w:tr>
    </w:tbl>
    <w:p w:rsidR="00D9282C" w:rsidRPr="00D9282C" w:rsidRDefault="00D9282C" w:rsidP="00D9282C">
      <w:pPr>
        <w:jc w:val="right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br w:type="page"/>
      </w:r>
      <w:r w:rsidRPr="00D9282C">
        <w:rPr>
          <w:i/>
          <w:sz w:val="18"/>
          <w:szCs w:val="18"/>
        </w:rPr>
        <w:lastRenderedPageBreak/>
        <w:t>Приложение 4</w:t>
      </w:r>
    </w:p>
    <w:p w:rsidR="00D9282C" w:rsidRPr="00D9282C" w:rsidRDefault="00D9282C" w:rsidP="00D9282C">
      <w:pPr>
        <w:pStyle w:val="11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D9282C" w:rsidRPr="00D9282C" w:rsidRDefault="00D9282C" w:rsidP="00D9282C">
      <w:pPr>
        <w:pStyle w:val="11"/>
        <w:rPr>
          <w:sz w:val="18"/>
          <w:szCs w:val="18"/>
        </w:rPr>
      </w:pPr>
      <w:r w:rsidRPr="00D9282C">
        <w:rPr>
          <w:i/>
          <w:sz w:val="18"/>
          <w:szCs w:val="18"/>
        </w:rPr>
        <w:t>на 2020 – 2022  год</w:t>
      </w:r>
      <w:r>
        <w:rPr>
          <w:i/>
          <w:sz w:val="18"/>
          <w:szCs w:val="18"/>
        </w:rPr>
        <w:t>ы</w:t>
      </w:r>
    </w:p>
    <w:p w:rsidR="00D9282C" w:rsidRPr="00D9282C" w:rsidRDefault="00D9282C" w:rsidP="00D9282C">
      <w:pPr>
        <w:jc w:val="center"/>
        <w:rPr>
          <w:b/>
          <w:sz w:val="18"/>
          <w:szCs w:val="18"/>
        </w:rPr>
      </w:pPr>
      <w:r w:rsidRPr="00D9282C">
        <w:rPr>
          <w:b/>
          <w:sz w:val="18"/>
          <w:szCs w:val="18"/>
        </w:rPr>
        <w:t xml:space="preserve">Объем межбюджетных трансфертов, получаемых </w:t>
      </w:r>
    </w:p>
    <w:p w:rsidR="00D9282C" w:rsidRPr="00D9282C" w:rsidRDefault="00D9282C" w:rsidP="00D9282C">
      <w:pPr>
        <w:jc w:val="center"/>
        <w:rPr>
          <w:b/>
          <w:sz w:val="18"/>
          <w:szCs w:val="18"/>
        </w:rPr>
      </w:pPr>
      <w:r w:rsidRPr="00D9282C">
        <w:rPr>
          <w:b/>
          <w:sz w:val="18"/>
          <w:szCs w:val="18"/>
        </w:rPr>
        <w:t xml:space="preserve"> бюджетом Зоркальцевского сельского поселения</w:t>
      </w:r>
      <w:r w:rsidRPr="00D9282C">
        <w:rPr>
          <w:sz w:val="18"/>
          <w:szCs w:val="18"/>
        </w:rPr>
        <w:t xml:space="preserve"> </w:t>
      </w:r>
      <w:r w:rsidRPr="00D9282C">
        <w:rPr>
          <w:b/>
          <w:sz w:val="18"/>
          <w:szCs w:val="18"/>
        </w:rPr>
        <w:t xml:space="preserve">из бюджета Томского района </w:t>
      </w:r>
    </w:p>
    <w:p w:rsidR="00D9282C" w:rsidRPr="00D9282C" w:rsidRDefault="00D9282C" w:rsidP="00D9282C">
      <w:pPr>
        <w:jc w:val="center"/>
        <w:rPr>
          <w:b/>
          <w:sz w:val="18"/>
          <w:szCs w:val="18"/>
        </w:rPr>
      </w:pPr>
      <w:r w:rsidRPr="00D9282C">
        <w:rPr>
          <w:b/>
          <w:sz w:val="18"/>
          <w:szCs w:val="18"/>
        </w:rPr>
        <w:t>на 2020 – 2022 годы</w:t>
      </w:r>
    </w:p>
    <w:p w:rsidR="00D9282C" w:rsidRPr="00D9282C" w:rsidRDefault="00D9282C" w:rsidP="00D9282C">
      <w:pPr>
        <w:pStyle w:val="11"/>
        <w:tabs>
          <w:tab w:val="left" w:pos="5940"/>
          <w:tab w:val="right" w:pos="10205"/>
        </w:tabs>
        <w:rPr>
          <w:i/>
          <w:sz w:val="18"/>
          <w:szCs w:val="18"/>
        </w:rPr>
      </w:pP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0"/>
        <w:gridCol w:w="1275"/>
        <w:gridCol w:w="1418"/>
        <w:gridCol w:w="1418"/>
      </w:tblGrid>
      <w:tr w:rsidR="00D9282C" w:rsidRPr="00D9282C" w:rsidTr="00C37AB7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Бюджет на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Бюджет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Бюджет на 2022 год</w:t>
            </w:r>
          </w:p>
        </w:tc>
      </w:tr>
      <w:tr w:rsidR="00D9282C" w:rsidRPr="00D9282C" w:rsidTr="00C37AB7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9282C" w:rsidRPr="00D9282C" w:rsidTr="00C37AB7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6 622,9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6 741,2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6 764,5</w:t>
            </w:r>
          </w:p>
        </w:tc>
      </w:tr>
      <w:tr w:rsidR="00D9282C" w:rsidRPr="00D9282C" w:rsidTr="00C37AB7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4 531,2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4 649,5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4 672,8</w:t>
            </w:r>
          </w:p>
        </w:tc>
      </w:tr>
      <w:tr w:rsidR="00D9282C" w:rsidRPr="00D9282C" w:rsidTr="00C37AB7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4 531,2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4 649,5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4 672,8</w:t>
            </w:r>
          </w:p>
        </w:tc>
      </w:tr>
      <w:tr w:rsidR="00D9282C" w:rsidRPr="00D9282C" w:rsidTr="00C37AB7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9282C">
              <w:rPr>
                <w:b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1518,0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1518,0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1518,0</w:t>
            </w:r>
          </w:p>
        </w:tc>
      </w:tr>
      <w:tr w:rsidR="00D9282C" w:rsidRPr="00D9282C" w:rsidTr="00C37AB7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1518,0</w:t>
            </w:r>
          </w:p>
        </w:tc>
      </w:tr>
      <w:tr w:rsidR="00D9282C" w:rsidRPr="00D9282C" w:rsidTr="00C37AB7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573,7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573,7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D9282C">
              <w:rPr>
                <w:b/>
                <w:bCs/>
                <w:sz w:val="18"/>
                <w:szCs w:val="18"/>
              </w:rPr>
              <w:t>573,7</w:t>
            </w:r>
          </w:p>
        </w:tc>
      </w:tr>
      <w:tr w:rsidR="00D9282C" w:rsidRPr="00D9282C" w:rsidTr="00C37AB7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217,0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217,0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217,0</w:t>
            </w:r>
          </w:p>
        </w:tc>
      </w:tr>
      <w:tr w:rsidR="00D9282C" w:rsidRPr="00D9282C" w:rsidTr="00C37AB7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9282C">
              <w:rPr>
                <w:color w:val="000000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9282C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100,0</w:t>
            </w:r>
          </w:p>
        </w:tc>
      </w:tr>
      <w:tr w:rsidR="00D9282C" w:rsidRPr="00D9282C" w:rsidTr="00C37AB7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9282C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256,7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256,7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D9282C">
              <w:rPr>
                <w:bCs/>
                <w:sz w:val="18"/>
                <w:szCs w:val="18"/>
              </w:rPr>
              <w:t>256,7</w:t>
            </w:r>
          </w:p>
        </w:tc>
      </w:tr>
    </w:tbl>
    <w:p w:rsidR="00D9282C" w:rsidRPr="00D9282C" w:rsidRDefault="00D9282C" w:rsidP="00D9282C">
      <w:pPr>
        <w:ind w:firstLine="720"/>
        <w:jc w:val="both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both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both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both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both"/>
        <w:rPr>
          <w:sz w:val="18"/>
          <w:szCs w:val="18"/>
        </w:rPr>
      </w:pP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>Приложение 5</w:t>
      </w:r>
    </w:p>
    <w:p w:rsidR="00D9282C" w:rsidRPr="00D9282C" w:rsidRDefault="00D9282C" w:rsidP="00D9282C">
      <w:pPr>
        <w:pStyle w:val="11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D9282C" w:rsidRPr="00D9282C" w:rsidRDefault="00D9282C" w:rsidP="00D9282C">
      <w:pPr>
        <w:pStyle w:val="11"/>
        <w:rPr>
          <w:sz w:val="18"/>
          <w:szCs w:val="18"/>
        </w:rPr>
      </w:pPr>
      <w:r w:rsidRPr="00D9282C">
        <w:rPr>
          <w:i/>
          <w:sz w:val="18"/>
          <w:szCs w:val="18"/>
        </w:rPr>
        <w:t>на 2020 - 2022 годы</w:t>
      </w: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</w:p>
    <w:p w:rsidR="00D9282C" w:rsidRPr="00D9282C" w:rsidRDefault="00D9282C" w:rsidP="00D9282C">
      <w:pPr>
        <w:pStyle w:val="11"/>
        <w:tabs>
          <w:tab w:val="left" w:pos="5535"/>
        </w:tabs>
        <w:rPr>
          <w:sz w:val="18"/>
          <w:szCs w:val="18"/>
        </w:rPr>
      </w:pPr>
    </w:p>
    <w:p w:rsidR="00D9282C" w:rsidRPr="00D9282C" w:rsidRDefault="00D9282C" w:rsidP="00D9282C">
      <w:pPr>
        <w:pStyle w:val="11"/>
        <w:tabs>
          <w:tab w:val="left" w:pos="5535"/>
        </w:tabs>
        <w:rPr>
          <w:sz w:val="18"/>
          <w:szCs w:val="18"/>
        </w:rPr>
      </w:pPr>
      <w:r w:rsidRPr="00D9282C">
        <w:rPr>
          <w:sz w:val="18"/>
          <w:szCs w:val="18"/>
        </w:rPr>
        <w:t xml:space="preserve">Источники финансирования дефицита бюджета </w:t>
      </w:r>
    </w:p>
    <w:p w:rsidR="00D9282C" w:rsidRPr="00D9282C" w:rsidRDefault="00D9282C" w:rsidP="00D9282C">
      <w:pPr>
        <w:pStyle w:val="11"/>
        <w:tabs>
          <w:tab w:val="left" w:pos="5535"/>
        </w:tabs>
        <w:rPr>
          <w:sz w:val="18"/>
          <w:szCs w:val="18"/>
        </w:rPr>
      </w:pPr>
      <w:r w:rsidRPr="00D9282C">
        <w:rPr>
          <w:sz w:val="18"/>
          <w:szCs w:val="18"/>
        </w:rPr>
        <w:t xml:space="preserve">Зоркальцевского сельского поселения </w:t>
      </w:r>
    </w:p>
    <w:p w:rsidR="00D9282C" w:rsidRPr="00D9282C" w:rsidRDefault="00D9282C" w:rsidP="00D9282C">
      <w:pPr>
        <w:pStyle w:val="11"/>
        <w:tabs>
          <w:tab w:val="left" w:pos="5535"/>
        </w:tabs>
        <w:rPr>
          <w:sz w:val="18"/>
          <w:szCs w:val="18"/>
        </w:rPr>
      </w:pPr>
      <w:r w:rsidRPr="00D9282C">
        <w:rPr>
          <w:sz w:val="18"/>
          <w:szCs w:val="18"/>
        </w:rPr>
        <w:t>на 2020 – 2022 годы</w:t>
      </w: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right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>(тыс. руб.)</w:t>
      </w:r>
    </w:p>
    <w:p w:rsidR="00D9282C" w:rsidRPr="00D9282C" w:rsidRDefault="00D9282C" w:rsidP="00D9282C">
      <w:pPr>
        <w:ind w:firstLine="720"/>
        <w:jc w:val="center"/>
        <w:rPr>
          <w:i/>
          <w:sz w:val="18"/>
          <w:szCs w:val="18"/>
        </w:rPr>
      </w:pPr>
    </w:p>
    <w:tbl>
      <w:tblPr>
        <w:tblW w:w="935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245"/>
        <w:gridCol w:w="1418"/>
        <w:gridCol w:w="1417"/>
        <w:gridCol w:w="1276"/>
      </w:tblGrid>
      <w:tr w:rsidR="00D9282C" w:rsidRPr="00D9282C" w:rsidTr="00C37AB7">
        <w:trPr>
          <w:trHeight w:val="2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2020 год 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2021 год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2022 год Сумма</w:t>
            </w:r>
          </w:p>
        </w:tc>
      </w:tr>
      <w:tr w:rsidR="00D9282C" w:rsidRPr="00D9282C" w:rsidTr="00C37AB7">
        <w:trPr>
          <w:trHeight w:val="2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9282C" w:rsidRPr="00D9282C" w:rsidTr="00C37AB7">
        <w:trPr>
          <w:trHeight w:val="2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center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right"/>
        <w:rPr>
          <w:i/>
          <w:sz w:val="18"/>
          <w:szCs w:val="18"/>
        </w:rPr>
      </w:pPr>
      <w:r w:rsidRPr="00D9282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>Приложение 6</w:t>
      </w:r>
    </w:p>
    <w:p w:rsidR="00D9282C" w:rsidRPr="00D9282C" w:rsidRDefault="00D9282C" w:rsidP="00D9282C">
      <w:pPr>
        <w:pStyle w:val="11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lastRenderedPageBreak/>
        <w:t xml:space="preserve">к бюджету Зоркальцевского сельского поселения </w:t>
      </w:r>
    </w:p>
    <w:p w:rsidR="00D9282C" w:rsidRPr="00D9282C" w:rsidRDefault="00D9282C" w:rsidP="00D9282C">
      <w:pPr>
        <w:pStyle w:val="11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>на 2020 – 2022 годы</w:t>
      </w:r>
    </w:p>
    <w:p w:rsidR="00D9282C" w:rsidRPr="00D9282C" w:rsidRDefault="00D9282C" w:rsidP="00D9282C">
      <w:pPr>
        <w:rPr>
          <w:i/>
          <w:sz w:val="18"/>
          <w:szCs w:val="18"/>
        </w:rPr>
      </w:pPr>
    </w:p>
    <w:p w:rsidR="00D9282C" w:rsidRPr="00D9282C" w:rsidRDefault="00D9282C" w:rsidP="00D9282C">
      <w:pPr>
        <w:pStyle w:val="11"/>
        <w:tabs>
          <w:tab w:val="left" w:pos="5940"/>
          <w:tab w:val="right" w:pos="10205"/>
        </w:tabs>
        <w:rPr>
          <w:sz w:val="18"/>
          <w:szCs w:val="18"/>
        </w:rPr>
      </w:pPr>
    </w:p>
    <w:p w:rsidR="00D9282C" w:rsidRPr="00D9282C" w:rsidRDefault="00D9282C" w:rsidP="00D9282C">
      <w:pPr>
        <w:pStyle w:val="11"/>
        <w:tabs>
          <w:tab w:val="left" w:pos="5940"/>
          <w:tab w:val="right" w:pos="10205"/>
        </w:tabs>
        <w:rPr>
          <w:sz w:val="18"/>
          <w:szCs w:val="18"/>
        </w:rPr>
      </w:pPr>
      <w:r w:rsidRPr="00D9282C">
        <w:rPr>
          <w:sz w:val="18"/>
          <w:szCs w:val="18"/>
        </w:rPr>
        <w:t xml:space="preserve">Объем межбюджетных трансфертов, предоставляемых другим бюджетам </w:t>
      </w:r>
    </w:p>
    <w:p w:rsidR="00D9282C" w:rsidRPr="00D9282C" w:rsidRDefault="00D9282C" w:rsidP="00D9282C">
      <w:pPr>
        <w:pStyle w:val="11"/>
        <w:tabs>
          <w:tab w:val="left" w:pos="5940"/>
          <w:tab w:val="right" w:pos="10205"/>
        </w:tabs>
        <w:rPr>
          <w:sz w:val="18"/>
          <w:szCs w:val="18"/>
        </w:rPr>
      </w:pPr>
      <w:r w:rsidRPr="00D9282C">
        <w:rPr>
          <w:sz w:val="18"/>
          <w:szCs w:val="18"/>
        </w:rPr>
        <w:t>бюджетной системы Российской Федерации в 2020 – 2022 годах</w:t>
      </w: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pStyle w:val="11"/>
        <w:tabs>
          <w:tab w:val="left" w:pos="5940"/>
          <w:tab w:val="right" w:pos="10205"/>
        </w:tabs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ab/>
        <w:t>(тыс. руб.)</w:t>
      </w:r>
    </w:p>
    <w:tbl>
      <w:tblPr>
        <w:tblW w:w="9356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28"/>
        <w:gridCol w:w="1276"/>
        <w:gridCol w:w="1276"/>
        <w:gridCol w:w="1276"/>
      </w:tblGrid>
      <w:tr w:rsidR="00D9282C" w:rsidRPr="00D9282C" w:rsidTr="00C37AB7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Бюджет на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Бюджет на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Бюджет на 2020 год</w:t>
            </w:r>
          </w:p>
        </w:tc>
      </w:tr>
      <w:tr w:rsidR="00D9282C" w:rsidRPr="00D9282C" w:rsidTr="00C37AB7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9282C" w:rsidRPr="00D9282C" w:rsidTr="00C37AB7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282C">
              <w:rPr>
                <w:b/>
                <w:bCs/>
                <w:color w:val="000000"/>
                <w:sz w:val="18"/>
                <w:szCs w:val="18"/>
              </w:rPr>
              <w:t>226,6</w:t>
            </w:r>
          </w:p>
        </w:tc>
      </w:tr>
      <w:tr w:rsidR="00D9282C" w:rsidRPr="00D9282C" w:rsidTr="00C37AB7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В том числе:   межбюджетные трансферты из бюджета поселения бюджету Томского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C" w:rsidRPr="00D9282C" w:rsidRDefault="00D9282C" w:rsidP="00C37AB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9282C">
              <w:rPr>
                <w:bCs/>
                <w:color w:val="000000"/>
                <w:sz w:val="18"/>
                <w:szCs w:val="18"/>
              </w:rPr>
              <w:t>226,6</w:t>
            </w:r>
          </w:p>
        </w:tc>
      </w:tr>
    </w:tbl>
    <w:p w:rsidR="00D9282C" w:rsidRPr="00D9282C" w:rsidRDefault="00D9282C" w:rsidP="00D9282C">
      <w:pPr>
        <w:pStyle w:val="11"/>
        <w:tabs>
          <w:tab w:val="left" w:pos="5940"/>
          <w:tab w:val="right" w:pos="10205"/>
        </w:tabs>
        <w:jc w:val="left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 xml:space="preserve">                  </w:t>
      </w:r>
    </w:p>
    <w:p w:rsidR="00D9282C" w:rsidRPr="00D9282C" w:rsidRDefault="00D9282C" w:rsidP="00D9282C">
      <w:pPr>
        <w:ind w:firstLine="720"/>
        <w:jc w:val="both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both"/>
        <w:rPr>
          <w:sz w:val="18"/>
          <w:szCs w:val="18"/>
        </w:rPr>
      </w:pPr>
    </w:p>
    <w:p w:rsidR="00D9282C" w:rsidRPr="00D9282C" w:rsidRDefault="00D9282C" w:rsidP="00D9282C">
      <w:pPr>
        <w:ind w:firstLine="720"/>
        <w:jc w:val="both"/>
        <w:rPr>
          <w:sz w:val="18"/>
          <w:szCs w:val="18"/>
        </w:rPr>
      </w:pPr>
    </w:p>
    <w:p w:rsidR="00D9282C" w:rsidRPr="00D9282C" w:rsidRDefault="00D9282C" w:rsidP="00D9282C">
      <w:pPr>
        <w:jc w:val="right"/>
        <w:rPr>
          <w:sz w:val="18"/>
          <w:szCs w:val="18"/>
        </w:rPr>
      </w:pPr>
      <w:r w:rsidRPr="00D9282C">
        <w:rPr>
          <w:sz w:val="18"/>
          <w:szCs w:val="18"/>
        </w:rPr>
        <w:t xml:space="preserve"> </w:t>
      </w: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>Приложение 7</w:t>
      </w:r>
    </w:p>
    <w:p w:rsidR="00D9282C" w:rsidRPr="00D9282C" w:rsidRDefault="00D9282C" w:rsidP="00D9282C">
      <w:pPr>
        <w:pStyle w:val="11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D9282C" w:rsidRPr="00D9282C" w:rsidRDefault="00D9282C" w:rsidP="00D9282C">
      <w:pPr>
        <w:pStyle w:val="11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>на 2020 – 2022 годы</w:t>
      </w: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jc w:val="center"/>
        <w:rPr>
          <w:b/>
          <w:bCs/>
          <w:sz w:val="18"/>
          <w:szCs w:val="18"/>
        </w:rPr>
      </w:pPr>
    </w:p>
    <w:p w:rsidR="00D9282C" w:rsidRPr="00D9282C" w:rsidRDefault="00D9282C" w:rsidP="00D9282C">
      <w:pPr>
        <w:jc w:val="center"/>
        <w:rPr>
          <w:b/>
          <w:sz w:val="18"/>
          <w:szCs w:val="18"/>
        </w:rPr>
      </w:pPr>
      <w:r w:rsidRPr="00D9282C">
        <w:rPr>
          <w:b/>
          <w:sz w:val="18"/>
          <w:szCs w:val="18"/>
        </w:rPr>
        <w:t>Программа</w:t>
      </w:r>
    </w:p>
    <w:p w:rsidR="00D9282C" w:rsidRPr="00D9282C" w:rsidRDefault="00D9282C" w:rsidP="00D9282C">
      <w:pPr>
        <w:jc w:val="center"/>
        <w:rPr>
          <w:b/>
          <w:sz w:val="18"/>
          <w:szCs w:val="18"/>
        </w:rPr>
      </w:pPr>
      <w:r w:rsidRPr="00D9282C">
        <w:rPr>
          <w:b/>
          <w:sz w:val="18"/>
          <w:szCs w:val="18"/>
        </w:rPr>
        <w:t xml:space="preserve">приватизации (продажи) муниципального имущества и </w:t>
      </w:r>
    </w:p>
    <w:p w:rsidR="00D9282C" w:rsidRPr="00D9282C" w:rsidRDefault="00D9282C" w:rsidP="00D9282C">
      <w:pPr>
        <w:jc w:val="center"/>
        <w:rPr>
          <w:b/>
          <w:sz w:val="18"/>
          <w:szCs w:val="18"/>
        </w:rPr>
      </w:pPr>
      <w:r w:rsidRPr="00D9282C">
        <w:rPr>
          <w:b/>
          <w:sz w:val="18"/>
          <w:szCs w:val="18"/>
        </w:rPr>
        <w:t xml:space="preserve">приобретения имущества в муниципальную собственность </w:t>
      </w:r>
    </w:p>
    <w:p w:rsidR="00D9282C" w:rsidRPr="00D9282C" w:rsidRDefault="00D9282C" w:rsidP="00D9282C">
      <w:pPr>
        <w:jc w:val="center"/>
        <w:rPr>
          <w:b/>
          <w:sz w:val="18"/>
          <w:szCs w:val="18"/>
        </w:rPr>
      </w:pPr>
      <w:r w:rsidRPr="00D9282C">
        <w:rPr>
          <w:b/>
          <w:sz w:val="18"/>
          <w:szCs w:val="18"/>
        </w:rPr>
        <w:t xml:space="preserve">Зоркальцевского сельского поселения </w:t>
      </w:r>
    </w:p>
    <w:p w:rsidR="00D9282C" w:rsidRPr="00D9282C" w:rsidRDefault="00D9282C" w:rsidP="00D9282C">
      <w:pPr>
        <w:jc w:val="center"/>
        <w:rPr>
          <w:b/>
          <w:sz w:val="18"/>
          <w:szCs w:val="18"/>
        </w:rPr>
      </w:pPr>
      <w:r w:rsidRPr="00D9282C">
        <w:rPr>
          <w:b/>
          <w:sz w:val="18"/>
          <w:szCs w:val="18"/>
        </w:rPr>
        <w:t>на 2020 – 2022 годы</w:t>
      </w:r>
    </w:p>
    <w:p w:rsidR="00D9282C" w:rsidRPr="00D9282C" w:rsidRDefault="00D9282C" w:rsidP="00D9282C">
      <w:pPr>
        <w:ind w:left="142"/>
        <w:jc w:val="both"/>
        <w:rPr>
          <w:b/>
          <w:sz w:val="18"/>
          <w:szCs w:val="18"/>
        </w:rPr>
      </w:pP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ind w:left="142"/>
        <w:jc w:val="both"/>
        <w:rPr>
          <w:sz w:val="18"/>
          <w:szCs w:val="18"/>
        </w:rPr>
      </w:pPr>
      <w:r w:rsidRPr="00D9282C">
        <w:rPr>
          <w:b/>
          <w:sz w:val="18"/>
          <w:szCs w:val="18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tbl>
      <w:tblPr>
        <w:tblW w:w="94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77"/>
        <w:gridCol w:w="1786"/>
        <w:gridCol w:w="2179"/>
      </w:tblGrid>
      <w:tr w:rsidR="00D9282C" w:rsidRPr="00D9282C" w:rsidTr="00C37AB7">
        <w:tc>
          <w:tcPr>
            <w:tcW w:w="851" w:type="dxa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9282C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9282C">
              <w:rPr>
                <w:b/>
                <w:sz w:val="18"/>
                <w:szCs w:val="18"/>
              </w:rPr>
              <w:t>/</w:t>
            </w:r>
            <w:proofErr w:type="spellStart"/>
            <w:r w:rsidRPr="00D9282C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7" w:type="dxa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Наименование объекта, его местонахождение</w:t>
            </w:r>
          </w:p>
        </w:tc>
        <w:tc>
          <w:tcPr>
            <w:tcW w:w="1786" w:type="dxa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Способ приватизации</w:t>
            </w:r>
          </w:p>
        </w:tc>
        <w:tc>
          <w:tcPr>
            <w:tcW w:w="2179" w:type="dxa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Прогноз поступлений средств</w:t>
            </w:r>
            <w:r w:rsidRPr="00D9282C">
              <w:rPr>
                <w:sz w:val="18"/>
                <w:szCs w:val="18"/>
              </w:rPr>
              <w:t xml:space="preserve"> (тыс</w:t>
            </w:r>
            <w:proofErr w:type="gramStart"/>
            <w:r w:rsidRPr="00D9282C">
              <w:rPr>
                <w:sz w:val="18"/>
                <w:szCs w:val="18"/>
              </w:rPr>
              <w:t>.р</w:t>
            </w:r>
            <w:proofErr w:type="gramEnd"/>
            <w:r w:rsidRPr="00D9282C">
              <w:rPr>
                <w:sz w:val="18"/>
                <w:szCs w:val="18"/>
              </w:rPr>
              <w:t>уб.)</w:t>
            </w:r>
          </w:p>
        </w:tc>
      </w:tr>
      <w:tr w:rsidR="00D9282C" w:rsidRPr="00D9282C" w:rsidTr="00C37AB7">
        <w:tc>
          <w:tcPr>
            <w:tcW w:w="851" w:type="dxa"/>
          </w:tcPr>
          <w:p w:rsidR="00D9282C" w:rsidRPr="00D9282C" w:rsidRDefault="00D9282C" w:rsidP="00C37AB7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D9282C" w:rsidRPr="00D9282C" w:rsidRDefault="00D9282C" w:rsidP="00C37AB7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0,00</w:t>
            </w:r>
          </w:p>
        </w:tc>
      </w:tr>
      <w:tr w:rsidR="00D9282C" w:rsidRPr="00D9282C" w:rsidTr="00C37AB7">
        <w:tc>
          <w:tcPr>
            <w:tcW w:w="851" w:type="dxa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786" w:type="dxa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0,00</w:t>
            </w:r>
          </w:p>
        </w:tc>
      </w:tr>
    </w:tbl>
    <w:p w:rsidR="00D9282C" w:rsidRPr="00D9282C" w:rsidRDefault="00D9282C" w:rsidP="00D9282C">
      <w:pPr>
        <w:ind w:left="142"/>
        <w:jc w:val="both"/>
        <w:rPr>
          <w:b/>
          <w:sz w:val="18"/>
          <w:szCs w:val="18"/>
        </w:rPr>
      </w:pPr>
    </w:p>
    <w:p w:rsidR="00D9282C" w:rsidRPr="00D9282C" w:rsidRDefault="00D9282C" w:rsidP="00D9282C">
      <w:pPr>
        <w:ind w:left="142"/>
        <w:jc w:val="both"/>
        <w:rPr>
          <w:b/>
          <w:sz w:val="18"/>
          <w:szCs w:val="18"/>
        </w:rPr>
      </w:pPr>
    </w:p>
    <w:p w:rsidR="00D9282C" w:rsidRPr="00D9282C" w:rsidRDefault="00D9282C" w:rsidP="00D9282C">
      <w:pPr>
        <w:ind w:left="142"/>
        <w:jc w:val="both"/>
        <w:rPr>
          <w:b/>
          <w:sz w:val="18"/>
          <w:szCs w:val="18"/>
        </w:rPr>
      </w:pPr>
      <w:r w:rsidRPr="00D9282C">
        <w:rPr>
          <w:b/>
          <w:sz w:val="18"/>
          <w:szCs w:val="18"/>
        </w:rPr>
        <w:t>2. Приобретение недвижимого имущества в муниципальную собственность</w:t>
      </w:r>
    </w:p>
    <w:tbl>
      <w:tblPr>
        <w:tblW w:w="94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420"/>
        <w:gridCol w:w="1800"/>
        <w:gridCol w:w="1402"/>
      </w:tblGrid>
      <w:tr w:rsidR="00D9282C" w:rsidRPr="00D9282C" w:rsidTr="00C37AB7">
        <w:tc>
          <w:tcPr>
            <w:tcW w:w="817" w:type="dxa"/>
          </w:tcPr>
          <w:p w:rsidR="00D9282C" w:rsidRPr="00D9282C" w:rsidRDefault="00D9282C" w:rsidP="00C37AB7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9282C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9282C">
              <w:rPr>
                <w:b/>
                <w:sz w:val="18"/>
                <w:szCs w:val="18"/>
              </w:rPr>
              <w:t>/</w:t>
            </w:r>
            <w:proofErr w:type="spellStart"/>
            <w:r w:rsidRPr="00D9282C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20" w:type="dxa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Наименование приобретаемого имущества, его местонахождение</w:t>
            </w:r>
          </w:p>
        </w:tc>
        <w:tc>
          <w:tcPr>
            <w:tcW w:w="1800" w:type="dxa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Срок приобретения</w:t>
            </w:r>
          </w:p>
        </w:tc>
        <w:tc>
          <w:tcPr>
            <w:tcW w:w="1402" w:type="dxa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 xml:space="preserve">Сумма </w:t>
            </w:r>
          </w:p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(тыс</w:t>
            </w:r>
            <w:proofErr w:type="gramStart"/>
            <w:r w:rsidRPr="00D9282C">
              <w:rPr>
                <w:b/>
                <w:sz w:val="18"/>
                <w:szCs w:val="18"/>
              </w:rPr>
              <w:t>.р</w:t>
            </w:r>
            <w:proofErr w:type="gramEnd"/>
            <w:r w:rsidRPr="00D9282C">
              <w:rPr>
                <w:b/>
                <w:sz w:val="18"/>
                <w:szCs w:val="18"/>
              </w:rPr>
              <w:t>уб.)</w:t>
            </w:r>
          </w:p>
        </w:tc>
      </w:tr>
      <w:tr w:rsidR="00D9282C" w:rsidRPr="00D9282C" w:rsidTr="00C37AB7">
        <w:tc>
          <w:tcPr>
            <w:tcW w:w="817" w:type="dxa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0" w:type="dxa"/>
          </w:tcPr>
          <w:p w:rsidR="00D9282C" w:rsidRPr="00D9282C" w:rsidRDefault="00D9282C" w:rsidP="00C37A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2" w:type="dxa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0,00</w:t>
            </w:r>
          </w:p>
        </w:tc>
      </w:tr>
      <w:tr w:rsidR="00D9282C" w:rsidRPr="00D9282C" w:rsidTr="00C37AB7">
        <w:tc>
          <w:tcPr>
            <w:tcW w:w="817" w:type="dxa"/>
          </w:tcPr>
          <w:p w:rsidR="00D9282C" w:rsidRPr="00D9282C" w:rsidRDefault="00D9282C" w:rsidP="00C37A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20" w:type="dxa"/>
          </w:tcPr>
          <w:p w:rsidR="00D9282C" w:rsidRPr="00D9282C" w:rsidRDefault="00D9282C" w:rsidP="00C37AB7">
            <w:pPr>
              <w:jc w:val="both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</w:tcPr>
          <w:p w:rsidR="00D9282C" w:rsidRPr="00D9282C" w:rsidRDefault="00D9282C" w:rsidP="00C37A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02" w:type="dxa"/>
          </w:tcPr>
          <w:p w:rsidR="00D9282C" w:rsidRPr="00D9282C" w:rsidRDefault="00D9282C" w:rsidP="00C37AB7">
            <w:pPr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0,00</w:t>
            </w:r>
          </w:p>
        </w:tc>
      </w:tr>
    </w:tbl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pStyle w:val="11"/>
        <w:jc w:val="left"/>
        <w:rPr>
          <w:sz w:val="18"/>
          <w:szCs w:val="18"/>
        </w:rPr>
      </w:pP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rPr>
          <w:sz w:val="18"/>
          <w:szCs w:val="18"/>
        </w:rPr>
      </w:pP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</w:p>
    <w:p w:rsidR="00D9282C" w:rsidRPr="00D9282C" w:rsidRDefault="00D9282C" w:rsidP="00D9282C">
      <w:pPr>
        <w:rPr>
          <w:i/>
          <w:sz w:val="18"/>
          <w:szCs w:val="18"/>
        </w:rPr>
      </w:pP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</w:p>
    <w:p w:rsidR="00D9282C" w:rsidRPr="00D9282C" w:rsidRDefault="00D9282C" w:rsidP="00D9282C">
      <w:pPr>
        <w:jc w:val="right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>Приложение 8</w:t>
      </w:r>
    </w:p>
    <w:p w:rsidR="00D9282C" w:rsidRPr="00D9282C" w:rsidRDefault="00D9282C" w:rsidP="00D9282C">
      <w:pPr>
        <w:pStyle w:val="11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D9282C" w:rsidRPr="00D9282C" w:rsidRDefault="00D9282C" w:rsidP="00D9282C">
      <w:pPr>
        <w:pStyle w:val="11"/>
        <w:rPr>
          <w:i/>
          <w:sz w:val="18"/>
          <w:szCs w:val="18"/>
        </w:rPr>
      </w:pPr>
      <w:r w:rsidRPr="00D9282C">
        <w:rPr>
          <w:i/>
          <w:sz w:val="18"/>
          <w:szCs w:val="18"/>
        </w:rPr>
        <w:t>на 2020 – 2022 годы</w:t>
      </w:r>
    </w:p>
    <w:p w:rsidR="00D9282C" w:rsidRPr="00D9282C" w:rsidRDefault="00D9282C" w:rsidP="00D9282C">
      <w:pPr>
        <w:keepNext/>
        <w:jc w:val="right"/>
        <w:rPr>
          <w:sz w:val="18"/>
          <w:szCs w:val="18"/>
        </w:rPr>
      </w:pPr>
    </w:p>
    <w:p w:rsidR="00D9282C" w:rsidRPr="00D9282C" w:rsidRDefault="00D9282C" w:rsidP="00D9282C">
      <w:pPr>
        <w:keepNext/>
        <w:jc w:val="right"/>
        <w:rPr>
          <w:sz w:val="18"/>
          <w:szCs w:val="18"/>
        </w:rPr>
      </w:pPr>
    </w:p>
    <w:p w:rsidR="00D9282C" w:rsidRPr="00D9282C" w:rsidRDefault="00D9282C" w:rsidP="00D9282C">
      <w:pPr>
        <w:keepNext/>
        <w:jc w:val="right"/>
        <w:rPr>
          <w:sz w:val="18"/>
          <w:szCs w:val="18"/>
        </w:rPr>
      </w:pPr>
    </w:p>
    <w:p w:rsidR="00D9282C" w:rsidRPr="00D9282C" w:rsidRDefault="00D9282C" w:rsidP="00D9282C">
      <w:pPr>
        <w:tabs>
          <w:tab w:val="left" w:pos="1680"/>
        </w:tabs>
        <w:jc w:val="center"/>
        <w:rPr>
          <w:b/>
          <w:sz w:val="18"/>
          <w:szCs w:val="18"/>
        </w:rPr>
      </w:pPr>
      <w:r w:rsidRPr="00D9282C">
        <w:rPr>
          <w:b/>
          <w:sz w:val="18"/>
          <w:szCs w:val="18"/>
        </w:rPr>
        <w:t>Методика</w:t>
      </w:r>
    </w:p>
    <w:p w:rsidR="00D9282C" w:rsidRPr="00D9282C" w:rsidRDefault="00D9282C" w:rsidP="00D9282C">
      <w:pPr>
        <w:tabs>
          <w:tab w:val="left" w:pos="3495"/>
        </w:tabs>
        <w:jc w:val="center"/>
        <w:rPr>
          <w:b/>
          <w:sz w:val="18"/>
          <w:szCs w:val="18"/>
        </w:rPr>
      </w:pPr>
      <w:r w:rsidRPr="00D9282C">
        <w:rPr>
          <w:b/>
          <w:sz w:val="18"/>
          <w:szCs w:val="18"/>
        </w:rPr>
        <w:t>распределения межбюджетных трансфертов</w:t>
      </w:r>
    </w:p>
    <w:p w:rsidR="00D9282C" w:rsidRPr="00D9282C" w:rsidRDefault="00D9282C" w:rsidP="00D9282C">
      <w:pPr>
        <w:keepNext/>
        <w:jc w:val="center"/>
        <w:rPr>
          <w:b/>
          <w:sz w:val="18"/>
          <w:szCs w:val="18"/>
        </w:rPr>
      </w:pPr>
      <w:r w:rsidRPr="00D9282C">
        <w:rPr>
          <w:b/>
          <w:sz w:val="18"/>
          <w:szCs w:val="18"/>
        </w:rPr>
        <w:t>бюджету Томского района из бюджета Зоркальцевского сельского поселения на осуществление части полномочий по решению вопросов местного значения в соответствии с заключенными соглашениями</w:t>
      </w:r>
    </w:p>
    <w:p w:rsidR="00D9282C" w:rsidRPr="00D9282C" w:rsidRDefault="00D9282C" w:rsidP="00D9282C">
      <w:pPr>
        <w:keepNext/>
        <w:jc w:val="right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6522"/>
        <w:gridCol w:w="2031"/>
      </w:tblGrid>
      <w:tr w:rsidR="00D9282C" w:rsidRPr="00D9282C" w:rsidTr="00C37AB7">
        <w:tc>
          <w:tcPr>
            <w:tcW w:w="816" w:type="dxa"/>
            <w:vAlign w:val="center"/>
          </w:tcPr>
          <w:p w:rsidR="00D9282C" w:rsidRPr="00D9282C" w:rsidRDefault="00D9282C" w:rsidP="00C37AB7">
            <w:pPr>
              <w:keepNext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9282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9282C">
              <w:rPr>
                <w:sz w:val="18"/>
                <w:szCs w:val="18"/>
              </w:rPr>
              <w:t>/</w:t>
            </w:r>
            <w:proofErr w:type="spellStart"/>
            <w:r w:rsidRPr="00D9282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522" w:type="dxa"/>
            <w:vAlign w:val="center"/>
          </w:tcPr>
          <w:p w:rsidR="00D9282C" w:rsidRPr="00D9282C" w:rsidRDefault="00D9282C" w:rsidP="00C37AB7">
            <w:pPr>
              <w:keepNext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Наименование полномочий на 2020 – 2022 годы</w:t>
            </w:r>
          </w:p>
        </w:tc>
        <w:tc>
          <w:tcPr>
            <w:tcW w:w="2031" w:type="dxa"/>
          </w:tcPr>
          <w:p w:rsidR="00D9282C" w:rsidRPr="00D9282C" w:rsidRDefault="00D9282C" w:rsidP="00C37AB7">
            <w:pPr>
              <w:keepNext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Иной межбюджетный трансферт на выполнение передаваемых полномочий в год, тыс. руб.</w:t>
            </w:r>
          </w:p>
        </w:tc>
      </w:tr>
      <w:tr w:rsidR="00D9282C" w:rsidRPr="00D9282C" w:rsidTr="00C37AB7">
        <w:tc>
          <w:tcPr>
            <w:tcW w:w="816" w:type="dxa"/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</w:t>
            </w:r>
          </w:p>
        </w:tc>
        <w:tc>
          <w:tcPr>
            <w:tcW w:w="6522" w:type="dxa"/>
          </w:tcPr>
          <w:p w:rsidR="00D9282C" w:rsidRPr="00D9282C" w:rsidRDefault="00D9282C" w:rsidP="00C37AB7">
            <w:pPr>
              <w:jc w:val="both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 xml:space="preserve">Организация в границах поселения </w:t>
            </w:r>
            <w:proofErr w:type="spellStart"/>
            <w:r w:rsidRPr="00D9282C">
              <w:rPr>
                <w:sz w:val="18"/>
                <w:szCs w:val="18"/>
              </w:rPr>
              <w:t>электро</w:t>
            </w:r>
            <w:proofErr w:type="spellEnd"/>
            <w:r w:rsidRPr="00D9282C">
              <w:rPr>
                <w:sz w:val="18"/>
                <w:szCs w:val="18"/>
              </w:rPr>
              <w:t>-, тепл</w:t>
            </w:r>
            <w:proofErr w:type="gramStart"/>
            <w:r w:rsidRPr="00D9282C">
              <w:rPr>
                <w:sz w:val="18"/>
                <w:szCs w:val="18"/>
              </w:rPr>
              <w:t>о-</w:t>
            </w:r>
            <w:proofErr w:type="gramEnd"/>
            <w:r w:rsidRPr="00D9282C">
              <w:rPr>
                <w:sz w:val="18"/>
                <w:szCs w:val="18"/>
              </w:rPr>
              <w:t xml:space="preserve">, </w:t>
            </w:r>
            <w:proofErr w:type="spellStart"/>
            <w:r w:rsidRPr="00D9282C">
              <w:rPr>
                <w:sz w:val="18"/>
                <w:szCs w:val="18"/>
              </w:rPr>
              <w:t>газо</w:t>
            </w:r>
            <w:proofErr w:type="spellEnd"/>
            <w:r w:rsidRPr="00D9282C">
              <w:rPr>
                <w:sz w:val="18"/>
                <w:szCs w:val="1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том числе:</w:t>
            </w:r>
          </w:p>
        </w:tc>
        <w:tc>
          <w:tcPr>
            <w:tcW w:w="2031" w:type="dxa"/>
            <w:vAlign w:val="center"/>
          </w:tcPr>
          <w:p w:rsidR="00D9282C" w:rsidRPr="00D9282C" w:rsidRDefault="00D9282C" w:rsidP="00C37AB7">
            <w:pPr>
              <w:keepNext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226,6</w:t>
            </w:r>
          </w:p>
        </w:tc>
      </w:tr>
      <w:tr w:rsidR="00D9282C" w:rsidRPr="00D9282C" w:rsidTr="00C37AB7">
        <w:tc>
          <w:tcPr>
            <w:tcW w:w="816" w:type="dxa"/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1.1.</w:t>
            </w:r>
          </w:p>
        </w:tc>
        <w:tc>
          <w:tcPr>
            <w:tcW w:w="6522" w:type="dxa"/>
          </w:tcPr>
          <w:p w:rsidR="00D9282C" w:rsidRPr="00D9282C" w:rsidRDefault="00D9282C" w:rsidP="00C37AB7">
            <w:pPr>
              <w:jc w:val="both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Организация в границах поселения электроснабжения населения</w:t>
            </w:r>
          </w:p>
        </w:tc>
        <w:tc>
          <w:tcPr>
            <w:tcW w:w="2031" w:type="dxa"/>
            <w:vAlign w:val="center"/>
          </w:tcPr>
          <w:p w:rsidR="00D9282C" w:rsidRPr="00D9282C" w:rsidRDefault="00D9282C" w:rsidP="00C37AB7">
            <w:pPr>
              <w:keepNext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19,1</w:t>
            </w:r>
          </w:p>
        </w:tc>
      </w:tr>
      <w:tr w:rsidR="00D9282C" w:rsidRPr="00D9282C" w:rsidTr="00C37AB7">
        <w:tc>
          <w:tcPr>
            <w:tcW w:w="816" w:type="dxa"/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1.2.</w:t>
            </w:r>
          </w:p>
        </w:tc>
        <w:tc>
          <w:tcPr>
            <w:tcW w:w="6522" w:type="dxa"/>
          </w:tcPr>
          <w:p w:rsidR="00D9282C" w:rsidRPr="00D9282C" w:rsidRDefault="00D9282C" w:rsidP="00C37AB7">
            <w:pPr>
              <w:jc w:val="both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Организация в границах поселения теплоснабжения населения</w:t>
            </w:r>
          </w:p>
        </w:tc>
        <w:tc>
          <w:tcPr>
            <w:tcW w:w="2031" w:type="dxa"/>
            <w:vAlign w:val="center"/>
          </w:tcPr>
          <w:p w:rsidR="00D9282C" w:rsidRPr="00D9282C" w:rsidRDefault="00D9282C" w:rsidP="00C37AB7">
            <w:pPr>
              <w:keepNext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73,7</w:t>
            </w:r>
          </w:p>
        </w:tc>
      </w:tr>
      <w:tr w:rsidR="00D9282C" w:rsidRPr="00D9282C" w:rsidTr="00C37AB7">
        <w:tc>
          <w:tcPr>
            <w:tcW w:w="816" w:type="dxa"/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1.3.</w:t>
            </w:r>
          </w:p>
        </w:tc>
        <w:tc>
          <w:tcPr>
            <w:tcW w:w="6522" w:type="dxa"/>
          </w:tcPr>
          <w:p w:rsidR="00D9282C" w:rsidRPr="00D9282C" w:rsidRDefault="00D9282C" w:rsidP="00C37AB7">
            <w:pPr>
              <w:jc w:val="both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Организация в границах поселения газоснабжения населения</w:t>
            </w:r>
          </w:p>
        </w:tc>
        <w:tc>
          <w:tcPr>
            <w:tcW w:w="2031" w:type="dxa"/>
            <w:vAlign w:val="center"/>
          </w:tcPr>
          <w:p w:rsidR="00D9282C" w:rsidRPr="00D9282C" w:rsidRDefault="00D9282C" w:rsidP="00C37AB7">
            <w:pPr>
              <w:keepNext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29,4</w:t>
            </w:r>
          </w:p>
        </w:tc>
      </w:tr>
      <w:tr w:rsidR="00D9282C" w:rsidRPr="00D9282C" w:rsidTr="00C37AB7">
        <w:tc>
          <w:tcPr>
            <w:tcW w:w="816" w:type="dxa"/>
            <w:vAlign w:val="center"/>
          </w:tcPr>
          <w:p w:rsidR="00D9282C" w:rsidRPr="00D9282C" w:rsidRDefault="00D9282C" w:rsidP="00C37AB7">
            <w:pPr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1.4.</w:t>
            </w:r>
          </w:p>
        </w:tc>
        <w:tc>
          <w:tcPr>
            <w:tcW w:w="6522" w:type="dxa"/>
          </w:tcPr>
          <w:p w:rsidR="00D9282C" w:rsidRPr="00D9282C" w:rsidRDefault="00D9282C" w:rsidP="00C37AB7">
            <w:pPr>
              <w:jc w:val="both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Организация в границах поселения водоснабжения, водоотведения населения</w:t>
            </w:r>
          </w:p>
        </w:tc>
        <w:tc>
          <w:tcPr>
            <w:tcW w:w="2031" w:type="dxa"/>
            <w:vAlign w:val="center"/>
          </w:tcPr>
          <w:p w:rsidR="00D9282C" w:rsidRPr="00D9282C" w:rsidRDefault="00D9282C" w:rsidP="00C37AB7">
            <w:pPr>
              <w:keepNext/>
              <w:jc w:val="center"/>
              <w:rPr>
                <w:sz w:val="18"/>
                <w:szCs w:val="18"/>
              </w:rPr>
            </w:pPr>
            <w:r w:rsidRPr="00D9282C">
              <w:rPr>
                <w:sz w:val="18"/>
                <w:szCs w:val="18"/>
              </w:rPr>
              <w:t>104,4</w:t>
            </w:r>
          </w:p>
        </w:tc>
      </w:tr>
      <w:tr w:rsidR="00D9282C" w:rsidRPr="00D9282C" w:rsidTr="00C37AB7">
        <w:tc>
          <w:tcPr>
            <w:tcW w:w="816" w:type="dxa"/>
          </w:tcPr>
          <w:p w:rsidR="00D9282C" w:rsidRPr="00D9282C" w:rsidRDefault="00D9282C" w:rsidP="00C37A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522" w:type="dxa"/>
          </w:tcPr>
          <w:p w:rsidR="00D9282C" w:rsidRPr="00D9282C" w:rsidRDefault="00D9282C" w:rsidP="00C37AB7">
            <w:pPr>
              <w:keepNext/>
              <w:jc w:val="right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031" w:type="dxa"/>
            <w:vAlign w:val="center"/>
          </w:tcPr>
          <w:p w:rsidR="00D9282C" w:rsidRPr="00D9282C" w:rsidRDefault="00D9282C" w:rsidP="00C37AB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D9282C">
              <w:rPr>
                <w:b/>
                <w:sz w:val="18"/>
                <w:szCs w:val="18"/>
              </w:rPr>
              <w:t>226,6</w:t>
            </w:r>
          </w:p>
        </w:tc>
      </w:tr>
    </w:tbl>
    <w:p w:rsidR="006F3A4C" w:rsidRDefault="006F3A4C" w:rsidP="00FA0DA2">
      <w:pPr>
        <w:tabs>
          <w:tab w:val="left" w:pos="5334"/>
        </w:tabs>
        <w:rPr>
          <w:sz w:val="18"/>
          <w:szCs w:val="18"/>
        </w:rPr>
      </w:pPr>
    </w:p>
    <w:p w:rsidR="00D9282C" w:rsidRDefault="00D9282C" w:rsidP="00FA0DA2">
      <w:pPr>
        <w:tabs>
          <w:tab w:val="left" w:pos="5334"/>
        </w:tabs>
        <w:rPr>
          <w:sz w:val="18"/>
          <w:szCs w:val="18"/>
        </w:rPr>
      </w:pPr>
    </w:p>
    <w:p w:rsidR="00D9282C" w:rsidRPr="006F3A4C" w:rsidRDefault="00D9282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1132E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1132E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67A0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AE67A0">
      <w:rPr>
        <w:b/>
        <w:sz w:val="22"/>
        <w:szCs w:val="22"/>
      </w:rPr>
      <w:t>№ 792</w:t>
    </w:r>
  </w:p>
  <w:p w:rsidR="00B17A39" w:rsidRPr="008911AB" w:rsidRDefault="00D9282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21.11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2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9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1"/>
  </w:num>
  <w:num w:numId="6">
    <w:abstractNumId w:val="39"/>
  </w:num>
  <w:num w:numId="7">
    <w:abstractNumId w:val="38"/>
  </w:num>
  <w:num w:numId="8">
    <w:abstractNumId w:val="40"/>
  </w:num>
  <w:num w:numId="9">
    <w:abstractNumId w:val="18"/>
  </w:num>
  <w:num w:numId="10">
    <w:abstractNumId w:val="23"/>
  </w:num>
  <w:num w:numId="11">
    <w:abstractNumId w:val="29"/>
  </w:num>
  <w:num w:numId="12">
    <w:abstractNumId w:val="3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5"/>
  </w:num>
  <w:num w:numId="16">
    <w:abstractNumId w:val="22"/>
  </w:num>
  <w:num w:numId="17">
    <w:abstractNumId w:val="11"/>
  </w:num>
  <w:num w:numId="18">
    <w:abstractNumId w:val="12"/>
  </w:num>
  <w:num w:numId="19">
    <w:abstractNumId w:val="32"/>
  </w:num>
  <w:num w:numId="20">
    <w:abstractNumId w:val="19"/>
  </w:num>
  <w:num w:numId="21">
    <w:abstractNumId w:val="17"/>
  </w:num>
  <w:num w:numId="22">
    <w:abstractNumId w:val="37"/>
  </w:num>
  <w:num w:numId="23">
    <w:abstractNumId w:val="0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0"/>
  </w:num>
  <w:num w:numId="34">
    <w:abstractNumId w:val="13"/>
  </w:num>
  <w:num w:numId="35">
    <w:abstractNumId w:val="34"/>
  </w:num>
  <w:num w:numId="36">
    <w:abstractNumId w:val="9"/>
  </w:num>
  <w:num w:numId="37">
    <w:abstractNumId w:val="31"/>
  </w:num>
  <w:num w:numId="38">
    <w:abstractNumId w:val="36"/>
  </w:num>
  <w:num w:numId="39">
    <w:abstractNumId w:val="4"/>
  </w:num>
  <w:num w:numId="40">
    <w:abstractNumId w:val="25"/>
  </w:num>
  <w:num w:numId="41">
    <w:abstractNumId w:val="28"/>
  </w:num>
  <w:num w:numId="42">
    <w:abstractNumId w:val="0"/>
  </w:num>
  <w:num w:numId="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6"/>
  </w:num>
  <w:num w:numId="47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32EC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103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67A0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82C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5254</Words>
  <Characters>36293</Characters>
  <Application>Microsoft Office Word</Application>
  <DocSecurity>0</DocSecurity>
  <Lines>302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41465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2019-11-27T04:57:00Z</dcterms:modified>
</cp:coreProperties>
</file>